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013AB9B4"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r w:rsidR="00594FF9">
              <w:rPr>
                <w:rFonts w:asciiTheme="minorHAnsi" w:hAnsiTheme="minorHAnsi" w:cstheme="minorHAnsi"/>
                <w:b w:val="0"/>
                <w:bCs w:val="0"/>
              </w:rPr>
              <w:t>, adres, NIP</w:t>
            </w:r>
            <w:r w:rsidR="00AE00EF" w:rsidRPr="003D3A2E">
              <w:rPr>
                <w:rFonts w:asciiTheme="minorHAnsi" w:hAnsiTheme="minorHAnsi" w:cstheme="minorHAnsi"/>
                <w:b w:val="0"/>
                <w:bCs w:val="0"/>
              </w:rPr>
              <w:t>)</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32927555" w:rsidR="00AE00EF" w:rsidRPr="0097219F" w:rsidRDefault="00664C7D" w:rsidP="003D3A2E">
            <w:pPr>
              <w:spacing w:before="0" w:line="276" w:lineRule="auto"/>
              <w:jc w:val="center"/>
              <w:rPr>
                <w:rFonts w:asciiTheme="minorHAnsi" w:hAnsiTheme="minorHAnsi" w:cstheme="minorHAnsi"/>
                <w:b/>
                <w:color w:val="0070C0"/>
                <w:sz w:val="16"/>
                <w:szCs w:val="16"/>
              </w:rPr>
            </w:pPr>
            <w:r w:rsidRPr="00664C7D">
              <w:rPr>
                <w:rFonts w:ascii="Calibri" w:hAnsi="Calibri"/>
                <w:b/>
                <w:sz w:val="20"/>
                <w:szCs w:val="20"/>
              </w:rPr>
              <w:t>Zakup wsparcia serwisowego (</w:t>
            </w:r>
            <w:proofErr w:type="spellStart"/>
            <w:r w:rsidRPr="00664C7D">
              <w:rPr>
                <w:rFonts w:ascii="Calibri" w:hAnsi="Calibri"/>
                <w:b/>
                <w:sz w:val="20"/>
                <w:szCs w:val="20"/>
              </w:rPr>
              <w:t>ATiK</w:t>
            </w:r>
            <w:proofErr w:type="spellEnd"/>
            <w:r w:rsidRPr="00664C7D">
              <w:rPr>
                <w:rFonts w:ascii="Calibri" w:hAnsi="Calibri"/>
                <w:b/>
                <w:sz w:val="20"/>
                <w:szCs w:val="20"/>
              </w:rPr>
              <w:t xml:space="preserve">) RSA </w:t>
            </w:r>
            <w:proofErr w:type="spellStart"/>
            <w:r w:rsidRPr="00664C7D">
              <w:rPr>
                <w:rFonts w:ascii="Calibri" w:hAnsi="Calibri"/>
                <w:b/>
                <w:sz w:val="20"/>
                <w:szCs w:val="20"/>
              </w:rPr>
              <w:t>Authentication</w:t>
            </w:r>
            <w:proofErr w:type="spellEnd"/>
            <w:r w:rsidRPr="00664C7D">
              <w:rPr>
                <w:rFonts w:ascii="Calibri" w:hAnsi="Calibri"/>
                <w:b/>
                <w:sz w:val="20"/>
                <w:szCs w:val="20"/>
              </w:rPr>
              <w:t xml:space="preserve"> Manager</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52405E45"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r w:rsidR="00E1076B">
        <w:rPr>
          <w:rFonts w:asciiTheme="minorHAnsi" w:hAnsiTheme="minorHAnsi" w:cstheme="minorHAnsi"/>
          <w:sz w:val="20"/>
          <w:szCs w:val="20"/>
        </w:rPr>
        <w:t xml:space="preserve"> </w:t>
      </w:r>
    </w:p>
    <w:p w14:paraId="4DD304F9" w14:textId="77777777" w:rsidR="007045CE" w:rsidRPr="007045CE" w:rsidRDefault="007045CE" w:rsidP="003D3A2E">
      <w:pPr>
        <w:spacing w:before="0" w:line="276" w:lineRule="auto"/>
        <w:ind w:left="426" w:right="-34"/>
        <w:rPr>
          <w:rFonts w:asciiTheme="minorHAnsi" w:hAnsiTheme="minorHAnsi" w:cstheme="minorHAnsi"/>
          <w:sz w:val="20"/>
          <w:szCs w:val="20"/>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0DDB589" w14:textId="77777777" w:rsidR="00B23511" w:rsidRPr="00D251EC" w:rsidRDefault="00B23511" w:rsidP="003C3C7B">
      <w:pPr>
        <w:pStyle w:val="Akapitzlist"/>
        <w:numPr>
          <w:ilvl w:val="0"/>
          <w:numId w:val="18"/>
        </w:numPr>
        <w:spacing w:after="0"/>
        <w:jc w:val="both"/>
        <w:rPr>
          <w:rFonts w:asciiTheme="minorHAnsi" w:hAnsiTheme="minorHAnsi" w:cstheme="minorHAnsi"/>
          <w:sz w:val="20"/>
          <w:szCs w:val="20"/>
        </w:rPr>
      </w:pPr>
      <w:r w:rsidRPr="0060680E">
        <w:rPr>
          <w:rFonts w:cs="Calibri"/>
          <w:sz w:val="20"/>
          <w:szCs w:val="20"/>
        </w:rPr>
        <w:t>zamówienie wykonam(y):</w:t>
      </w:r>
    </w:p>
    <w:p w14:paraId="348A2887" w14:textId="77777777" w:rsidR="00B23511" w:rsidRPr="00A5562E" w:rsidRDefault="00B23511" w:rsidP="00B23511">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0F37D9">
        <w:rPr>
          <w:rFonts w:asciiTheme="minorHAnsi" w:hAnsiTheme="minorHAnsi" w:cstheme="minorHAnsi"/>
          <w:sz w:val="20"/>
          <w:szCs w:val="20"/>
        </w:rPr>
      </w:r>
      <w:r w:rsidR="000F37D9">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0F37D9">
        <w:rPr>
          <w:rFonts w:asciiTheme="minorHAnsi" w:hAnsiTheme="minorHAnsi" w:cstheme="minorHAnsi"/>
          <w:b/>
          <w:bCs/>
          <w:sz w:val="20"/>
          <w:szCs w:val="20"/>
        </w:rPr>
      </w:r>
      <w:r w:rsidR="000F37D9">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B23511" w:rsidRPr="00127F9C" w14:paraId="6864E41F" w14:textId="77777777" w:rsidTr="0020453E">
        <w:trPr>
          <w:trHeight w:val="80"/>
        </w:trPr>
        <w:tc>
          <w:tcPr>
            <w:tcW w:w="9639" w:type="dxa"/>
            <w:vAlign w:val="bottom"/>
          </w:tcPr>
          <w:p w14:paraId="3341A221" w14:textId="77777777" w:rsidR="00B23511" w:rsidRPr="00127F9C" w:rsidRDefault="00B23511" w:rsidP="0020453E">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B23511" w:rsidRPr="00127F9C" w14:paraId="6C4214E7" w14:textId="77777777" w:rsidTr="0020453E">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77F592B8" w14:textId="77777777" w:rsidR="00B23511" w:rsidRPr="00127F9C" w:rsidRDefault="00B23511" w:rsidP="0020453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30A88AB" w14:textId="77777777" w:rsidR="00B23511" w:rsidRPr="00127F9C" w:rsidRDefault="00B23511" w:rsidP="0020453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6629CA48" w14:textId="77777777" w:rsidR="00B23511" w:rsidRPr="00127F9C" w:rsidRDefault="00B23511" w:rsidP="0020453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B23511" w:rsidRPr="00127F9C" w14:paraId="4F52A134" w14:textId="77777777" w:rsidTr="0020453E">
              <w:trPr>
                <w:trHeight w:val="582"/>
              </w:trPr>
              <w:tc>
                <w:tcPr>
                  <w:tcW w:w="563" w:type="dxa"/>
                  <w:tcBorders>
                    <w:top w:val="single" w:sz="4" w:space="0" w:color="auto"/>
                    <w:left w:val="single" w:sz="4" w:space="0" w:color="auto"/>
                    <w:bottom w:val="single" w:sz="4" w:space="0" w:color="auto"/>
                    <w:right w:val="single" w:sz="4" w:space="0" w:color="auto"/>
                  </w:tcBorders>
                </w:tcPr>
                <w:p w14:paraId="3E28DF93" w14:textId="77777777" w:rsidR="00B23511" w:rsidRPr="00127F9C" w:rsidRDefault="00B23511" w:rsidP="0020453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4115D568" w14:textId="77777777" w:rsidR="00B23511" w:rsidRPr="00127F9C" w:rsidRDefault="00B23511" w:rsidP="0020453E">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DA8C9CC" w14:textId="77777777" w:rsidR="00B23511" w:rsidRPr="00127F9C" w:rsidRDefault="00B23511" w:rsidP="0020453E">
                  <w:pPr>
                    <w:widowControl w:val="0"/>
                    <w:spacing w:before="0" w:after="120"/>
                    <w:contextualSpacing/>
                    <w:jc w:val="center"/>
                    <w:rPr>
                      <w:rFonts w:asciiTheme="minorHAnsi" w:hAnsiTheme="minorHAnsi" w:cstheme="minorHAnsi"/>
                      <w:sz w:val="20"/>
                      <w:szCs w:val="20"/>
                    </w:rPr>
                  </w:pPr>
                </w:p>
              </w:tc>
            </w:tr>
          </w:tbl>
          <w:p w14:paraId="2FFF18BD" w14:textId="77777777" w:rsidR="00B23511" w:rsidRPr="00127F9C" w:rsidRDefault="00B23511" w:rsidP="0020453E">
            <w:pPr>
              <w:widowControl w:val="0"/>
              <w:tabs>
                <w:tab w:val="left" w:pos="709"/>
              </w:tabs>
              <w:spacing w:before="0" w:after="120"/>
              <w:ind w:left="708"/>
              <w:contextualSpacing/>
              <w:rPr>
                <w:rFonts w:asciiTheme="minorHAnsi" w:hAnsiTheme="minorHAnsi" w:cstheme="minorHAnsi"/>
                <w:sz w:val="20"/>
                <w:szCs w:val="20"/>
              </w:rPr>
            </w:pPr>
          </w:p>
        </w:tc>
      </w:tr>
      <w:tr w:rsidR="00B23511" w:rsidRPr="00127F9C" w14:paraId="1DDE63EC" w14:textId="77777777" w:rsidTr="0020453E">
        <w:trPr>
          <w:trHeight w:val="281"/>
        </w:trPr>
        <w:tc>
          <w:tcPr>
            <w:tcW w:w="9639" w:type="dxa"/>
            <w:vAlign w:val="bottom"/>
          </w:tcPr>
          <w:p w14:paraId="019074D3" w14:textId="77777777" w:rsidR="00B23511" w:rsidRPr="00127F9C" w:rsidRDefault="00B23511" w:rsidP="0020453E">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6AAE5814" w14:textId="38937EE5" w:rsidR="00B2372D" w:rsidRDefault="00B2372D" w:rsidP="003C3C7B">
      <w:pPr>
        <w:pStyle w:val="Akapitzlist"/>
        <w:spacing w:after="0"/>
        <w:jc w:val="both"/>
        <w:rPr>
          <w:rFonts w:asciiTheme="minorHAnsi" w:hAnsiTheme="minorHAnsi" w:cstheme="minorHAnsi"/>
          <w:sz w:val="20"/>
          <w:szCs w:val="20"/>
        </w:rPr>
      </w:pPr>
    </w:p>
    <w:p w14:paraId="6AC50591" w14:textId="4EE23FFC"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15DB8368"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664C7D">
        <w:rPr>
          <w:rFonts w:asciiTheme="minorHAnsi" w:hAnsiTheme="minorHAnsi" w:cstheme="minorHAnsi"/>
          <w:b/>
          <w:sz w:val="20"/>
          <w:szCs w:val="20"/>
        </w:rPr>
        <w:t>8</w:t>
      </w:r>
      <w:r w:rsidR="009D3F36"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0F37D9">
        <w:rPr>
          <w:rFonts w:asciiTheme="minorHAnsi" w:hAnsiTheme="minorHAnsi" w:cstheme="minorHAnsi"/>
          <w:sz w:val="20"/>
          <w:szCs w:val="20"/>
        </w:rPr>
      </w:r>
      <w:r w:rsidR="000F37D9">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0F37D9">
        <w:rPr>
          <w:rFonts w:asciiTheme="minorHAnsi" w:hAnsiTheme="minorHAnsi" w:cstheme="minorHAnsi"/>
          <w:sz w:val="20"/>
          <w:szCs w:val="20"/>
        </w:rPr>
      </w:r>
      <w:r w:rsidR="000F37D9">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lastRenderedPageBreak/>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C3C7B">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7C50E1D" w14:textId="77777777" w:rsidR="000F37D9" w:rsidRPr="006920FB" w:rsidRDefault="000F37D9" w:rsidP="000F37D9">
      <w:pPr>
        <w:pStyle w:val="Akapitzlist"/>
        <w:numPr>
          <w:ilvl w:val="0"/>
          <w:numId w:val="18"/>
        </w:numPr>
        <w:spacing w:after="0"/>
        <w:jc w:val="both"/>
        <w:rPr>
          <w:rFonts w:asciiTheme="minorHAnsi" w:hAnsiTheme="minorHAnsi" w:cstheme="minorHAnsi"/>
          <w:sz w:val="20"/>
          <w:szCs w:val="20"/>
        </w:rPr>
      </w:pPr>
      <w:r w:rsidRPr="006920FB">
        <w:rPr>
          <w:rFonts w:asciiTheme="minorHAnsi" w:hAnsiTheme="minorHAnsi" w:cstheme="minorHAnsi"/>
          <w:b/>
          <w:sz w:val="20"/>
          <w:szCs w:val="20"/>
        </w:rPr>
        <w:t>Dane osobowe reprezentantów, koordynatorów i personelu Zamawiającego</w:t>
      </w:r>
      <w:r w:rsidRPr="006920FB">
        <w:rPr>
          <w:rFonts w:asciiTheme="minorHAnsi" w:hAnsiTheme="minorHAnsi" w:cstheme="minorHAnsi"/>
          <w:sz w:val="20"/>
          <w:szCs w:val="20"/>
        </w:rPr>
        <w:t xml:space="preserve"> </w:t>
      </w:r>
      <w:r w:rsidRPr="006920FB">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w:t>
      </w:r>
      <w:r w:rsidRPr="006920FB">
        <w:rPr>
          <w:rFonts w:asciiTheme="minorHAnsi" w:hAnsiTheme="minorHAnsi" w:cstheme="minorHAnsi"/>
          <w:sz w:val="20"/>
          <w:szCs w:val="20"/>
        </w:rPr>
        <w:t>, której treść:</w:t>
      </w:r>
    </w:p>
    <w:p w14:paraId="7DBB1C03" w14:textId="77777777" w:rsidR="000F37D9" w:rsidRPr="006920FB" w:rsidRDefault="000F37D9" w:rsidP="000F37D9">
      <w:pPr>
        <w:pStyle w:val="Akapitzlist"/>
        <w:spacing w:after="0"/>
        <w:jc w:val="both"/>
        <w:rPr>
          <w:rFonts w:asciiTheme="minorHAnsi" w:hAnsiTheme="minorHAnsi" w:cstheme="minorHAnsi"/>
          <w:b/>
          <w:i/>
          <w:sz w:val="20"/>
          <w:szCs w:val="20"/>
        </w:rPr>
      </w:pPr>
      <w:r w:rsidRPr="006920FB">
        <w:rPr>
          <w:rFonts w:asciiTheme="minorHAnsi" w:hAnsiTheme="minorHAnsi" w:cstheme="minorHAnsi"/>
          <w:sz w:val="20"/>
          <w:szCs w:val="20"/>
        </w:rPr>
        <w:fldChar w:fldCharType="begin">
          <w:ffData>
            <w:name w:val="Wybór1"/>
            <w:enabled/>
            <w:calcOnExit w:val="0"/>
            <w:checkBox>
              <w:sizeAuto/>
              <w:default w:val="0"/>
            </w:checkBox>
          </w:ffData>
        </w:fldChar>
      </w:r>
      <w:r w:rsidRPr="006920FB">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920FB">
        <w:rPr>
          <w:rFonts w:asciiTheme="minorHAnsi" w:hAnsiTheme="minorHAnsi" w:cstheme="minorHAnsi"/>
          <w:sz w:val="20"/>
          <w:szCs w:val="20"/>
        </w:rPr>
        <w:fldChar w:fldCharType="end"/>
      </w:r>
      <w:r w:rsidRPr="006920FB">
        <w:rPr>
          <w:rFonts w:asciiTheme="minorHAnsi" w:hAnsiTheme="minorHAnsi" w:cstheme="minorHAnsi"/>
          <w:sz w:val="20"/>
          <w:szCs w:val="20"/>
        </w:rPr>
        <w:t xml:space="preserve"> dostępna jest na stronach internetowych Wykonawcy - link do klauzuli; </w:t>
      </w:r>
      <w:hyperlink r:id="rId13" w:history="1">
        <w:r w:rsidRPr="006920FB">
          <w:rPr>
            <w:rFonts w:asciiTheme="minorHAnsi" w:hAnsiTheme="minorHAnsi" w:cstheme="minorHAnsi"/>
            <w:color w:val="0000FF"/>
            <w:sz w:val="20"/>
            <w:szCs w:val="20"/>
            <w:u w:val="single"/>
          </w:rPr>
          <w:t>http://www. ……</w:t>
        </w:r>
      </w:hyperlink>
      <w:r w:rsidRPr="006920FB">
        <w:rPr>
          <w:rFonts w:asciiTheme="minorHAnsi" w:hAnsiTheme="minorHAnsi" w:cstheme="minorHAnsi"/>
          <w:b/>
          <w:i/>
          <w:sz w:val="20"/>
          <w:szCs w:val="20"/>
        </w:rPr>
        <w:t xml:space="preserve"> (uzupełnić - jeśli Wykonawca zamieszcza swoją klauzulę na własnej stronie internetowej)</w:t>
      </w:r>
      <w:r w:rsidRPr="006920FB">
        <w:rPr>
          <w:rFonts w:asciiTheme="minorHAnsi" w:hAnsiTheme="minorHAnsi" w:cstheme="minorHAnsi"/>
          <w:bCs/>
          <w:iCs/>
          <w:sz w:val="20"/>
          <w:szCs w:val="20"/>
        </w:rPr>
        <w:t xml:space="preserve"> i</w:t>
      </w:r>
      <w:r w:rsidRPr="006920FB">
        <w:rPr>
          <w:rFonts w:asciiTheme="minorHAnsi" w:hAnsiTheme="minorHAnsi" w:cstheme="minorHAnsi"/>
          <w:sz w:val="20"/>
          <w:szCs w:val="20"/>
        </w:rPr>
        <w:t xml:space="preserve"> przekazana zostanie jako załącznik do umowy (w postaci elektronicznej/w wersji papierowej) w momencie jej podpisania;</w:t>
      </w:r>
    </w:p>
    <w:p w14:paraId="0E2EA91C" w14:textId="77777777" w:rsidR="000F37D9" w:rsidRPr="006920FB" w:rsidRDefault="000F37D9" w:rsidP="000F37D9">
      <w:pPr>
        <w:pStyle w:val="Akapitzlist"/>
        <w:spacing w:after="0"/>
        <w:jc w:val="both"/>
        <w:rPr>
          <w:rFonts w:asciiTheme="minorHAnsi" w:hAnsiTheme="minorHAnsi" w:cstheme="minorHAnsi"/>
          <w:b/>
          <w:i/>
          <w:sz w:val="20"/>
          <w:szCs w:val="20"/>
        </w:rPr>
      </w:pPr>
      <w:r w:rsidRPr="006920FB">
        <w:rPr>
          <w:rFonts w:asciiTheme="minorHAnsi" w:hAnsiTheme="minorHAnsi" w:cstheme="minorHAnsi"/>
          <w:sz w:val="20"/>
          <w:szCs w:val="20"/>
        </w:rPr>
        <w:fldChar w:fldCharType="begin">
          <w:ffData>
            <w:name w:val="Wybór1"/>
            <w:enabled/>
            <w:calcOnExit w:val="0"/>
            <w:checkBox>
              <w:sizeAuto/>
              <w:default w:val="0"/>
            </w:checkBox>
          </w:ffData>
        </w:fldChar>
      </w:r>
      <w:r w:rsidRPr="006920FB">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6920FB">
        <w:rPr>
          <w:rFonts w:asciiTheme="minorHAnsi" w:hAnsiTheme="minorHAnsi" w:cstheme="minorHAnsi"/>
          <w:sz w:val="20"/>
          <w:szCs w:val="20"/>
        </w:rPr>
        <w:fldChar w:fldCharType="end"/>
      </w:r>
      <w:r w:rsidRPr="006920FB">
        <w:rPr>
          <w:rFonts w:asciiTheme="minorHAnsi" w:eastAsiaTheme="minorHAnsi" w:hAnsiTheme="minorHAnsi" w:cstheme="minorHAnsi"/>
          <w:i/>
          <w:iCs/>
          <w:color w:val="000000"/>
        </w:rPr>
        <w:t xml:space="preserve"> </w:t>
      </w:r>
      <w:r w:rsidRPr="00D94CAE">
        <w:rPr>
          <w:rFonts w:asciiTheme="minorHAnsi" w:hAnsiTheme="minorHAnsi" w:cstheme="minorHAnsi"/>
          <w:sz w:val="20"/>
          <w:szCs w:val="20"/>
        </w:rPr>
        <w:t xml:space="preserve">została przekazana jako załącznik do oferty w </w:t>
      </w:r>
      <w:r>
        <w:rPr>
          <w:rFonts w:asciiTheme="minorHAnsi" w:hAnsiTheme="minorHAnsi" w:cstheme="minorHAnsi"/>
          <w:sz w:val="20"/>
          <w:szCs w:val="20"/>
        </w:rPr>
        <w:t>postaci odrębnego</w:t>
      </w:r>
      <w:r w:rsidRPr="00D94CAE">
        <w:rPr>
          <w:rFonts w:asciiTheme="minorHAnsi" w:hAnsiTheme="minorHAnsi" w:cstheme="minorHAnsi"/>
          <w:sz w:val="20"/>
          <w:szCs w:val="20"/>
        </w:rPr>
        <w:t xml:space="preserve"> pliku</w:t>
      </w:r>
      <w:r w:rsidRPr="006920FB">
        <w:rPr>
          <w:rFonts w:asciiTheme="minorHAnsi" w:hAnsiTheme="minorHAnsi" w:cstheme="minorHAnsi"/>
          <w:sz w:val="20"/>
          <w:szCs w:val="20"/>
        </w:rPr>
        <w:t>;</w:t>
      </w:r>
    </w:p>
    <w:p w14:paraId="2F1A6121" w14:textId="77777777" w:rsidR="000F37D9" w:rsidRPr="006920FB" w:rsidRDefault="000F37D9" w:rsidP="000F37D9">
      <w:pPr>
        <w:pStyle w:val="Akapitzlist"/>
        <w:spacing w:after="0"/>
        <w:jc w:val="both"/>
        <w:rPr>
          <w:rFonts w:asciiTheme="minorHAnsi" w:hAnsiTheme="minorHAnsi" w:cstheme="minorHAnsi"/>
          <w:b/>
          <w:color w:val="FF0000"/>
          <w:sz w:val="16"/>
          <w:szCs w:val="16"/>
        </w:rPr>
      </w:pPr>
      <w:r w:rsidRPr="006920FB">
        <w:rPr>
          <w:rFonts w:asciiTheme="minorHAnsi" w:hAnsiTheme="minorHAnsi" w:cstheme="minorHAnsi"/>
          <w:b/>
          <w:color w:val="FF0000"/>
          <w:sz w:val="16"/>
          <w:szCs w:val="16"/>
          <w:lang w:eastAsia="pl-PL"/>
        </w:rPr>
        <w:t xml:space="preserve">Uwaga: Klauzuli </w:t>
      </w:r>
      <w:r w:rsidRPr="006920FB">
        <w:rPr>
          <w:rFonts w:asciiTheme="minorHAnsi" w:hAnsiTheme="minorHAnsi" w:cstheme="minorHAnsi"/>
          <w:b/>
          <w:color w:val="FF0000"/>
          <w:sz w:val="16"/>
          <w:szCs w:val="16"/>
          <w:u w:val="single"/>
          <w:lang w:eastAsia="pl-PL"/>
        </w:rPr>
        <w:t>nie należy</w:t>
      </w:r>
      <w:r w:rsidRPr="006920FB">
        <w:rPr>
          <w:rFonts w:asciiTheme="minorHAnsi" w:hAnsiTheme="minorHAnsi" w:cstheme="minorHAnsi"/>
          <w:b/>
          <w:color w:val="FF0000"/>
          <w:sz w:val="16"/>
          <w:szCs w:val="16"/>
          <w:lang w:eastAsia="pl-PL"/>
        </w:rPr>
        <w:t xml:space="preserve"> utożsamiać z Załącznikiem nr 5 do WZ (</w:t>
      </w:r>
      <w:r w:rsidRPr="006920FB">
        <w:rPr>
          <w:rFonts w:asciiTheme="minorHAnsi" w:hAnsiTheme="minorHAnsi" w:cstheme="minorHAnsi"/>
          <w:b/>
          <w:color w:val="FF0000"/>
          <w:sz w:val="16"/>
          <w:szCs w:val="16"/>
        </w:rPr>
        <w:t>Informacja o administratorze danych osobowych)</w:t>
      </w:r>
    </w:p>
    <w:p w14:paraId="26A02326" w14:textId="26C14C04" w:rsidR="00246D04" w:rsidRPr="00455336" w:rsidRDefault="00246D04" w:rsidP="003C3C7B">
      <w:pPr>
        <w:pStyle w:val="Akapitzlist"/>
        <w:numPr>
          <w:ilvl w:val="0"/>
          <w:numId w:val="18"/>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 xml:space="preserve">zapoznałem(liśmy) się z treścią dokumentu „Obowiązek informacyjny”, który znajduje się na stronie internetowej: </w:t>
      </w:r>
      <w:hyperlink r:id="rId14" w:history="1">
        <w:r w:rsidR="00B2372D" w:rsidRPr="00B75975">
          <w:rPr>
            <w:rStyle w:val="Hipercze"/>
            <w:rFonts w:asciiTheme="minorHAnsi" w:hAnsiTheme="minorHAnsi" w:cstheme="minorHAnsi"/>
            <w:iCs/>
            <w:sz w:val="20"/>
            <w:szCs w:val="20"/>
          </w:rPr>
          <w:t>https://zamowienia.enea.pl</w:t>
        </w:r>
      </w:hyperlink>
      <w:r w:rsidR="00B2372D">
        <w:rPr>
          <w:rFonts w:asciiTheme="minorHAnsi" w:hAnsiTheme="minorHAnsi" w:cstheme="minorHAnsi"/>
          <w:iCs/>
          <w:sz w:val="20"/>
          <w:szCs w:val="20"/>
        </w:rPr>
        <w:t xml:space="preserve"> </w:t>
      </w:r>
      <w:r w:rsidRPr="00246D04">
        <w:rPr>
          <w:rFonts w:asciiTheme="minorHAnsi" w:hAnsiTheme="minorHAnsi" w:cstheme="minorHAnsi"/>
          <w:iCs/>
          <w:sz w:val="20"/>
          <w:szCs w:val="20"/>
        </w:rPr>
        <w:t xml:space="preserve"> pod poz. nr 1.</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3E1170">
      <w:pPr>
        <w:numPr>
          <w:ilvl w:val="2"/>
          <w:numId w:val="41"/>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0F37D9">
        <w:rPr>
          <w:rFonts w:asciiTheme="minorHAnsi" w:hAnsiTheme="minorHAnsi" w:cstheme="minorHAnsi"/>
          <w:sz w:val="20"/>
          <w:szCs w:val="20"/>
        </w:rPr>
      </w:r>
      <w:r w:rsidR="000F37D9">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5"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45730CC6"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0F37D9">
        <w:rPr>
          <w:rFonts w:asciiTheme="minorHAnsi" w:hAnsiTheme="minorHAnsi" w:cstheme="minorHAnsi"/>
          <w:sz w:val="20"/>
          <w:szCs w:val="20"/>
        </w:rPr>
      </w:r>
      <w:r w:rsidR="000F37D9">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00296803">
        <w:rPr>
          <w:rFonts w:asciiTheme="minorHAnsi" w:hAnsiTheme="minorHAnsi" w:cstheme="minorHAnsi"/>
          <w:sz w:val="20"/>
          <w:szCs w:val="20"/>
        </w:rPr>
        <w:t xml:space="preserve"> </w:t>
      </w:r>
      <w:r w:rsidRPr="003D3A2E">
        <w:rPr>
          <w:rFonts w:asciiTheme="minorHAnsi" w:hAnsiTheme="minorHAnsi" w:cstheme="minorHAnsi"/>
          <w:sz w:val="20"/>
          <w:szCs w:val="20"/>
        </w:rPr>
        <w:t>przekazana zostanie jako załącznik do umowy w momencie jej podpisania</w:t>
      </w:r>
      <w:r w:rsidR="00664C7D">
        <w:rPr>
          <w:rFonts w:asciiTheme="minorHAnsi" w:hAnsiTheme="minorHAnsi" w:cstheme="minorHAnsi"/>
          <w:sz w:val="20"/>
          <w:szCs w:val="20"/>
        </w:rPr>
        <w:t xml:space="preserve"> (odrębny dokument)</w:t>
      </w:r>
      <w:r w:rsidRPr="003D3A2E">
        <w:rPr>
          <w:rFonts w:asciiTheme="minorHAnsi" w:hAnsiTheme="minorHAnsi" w:cstheme="minorHAnsi"/>
          <w:sz w:val="20"/>
          <w:szCs w:val="20"/>
        </w:rPr>
        <w:t>.</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6"/>
          <w:footerReference w:type="default" r:id="rId17"/>
          <w:headerReference w:type="first" r:id="rId18"/>
          <w:footerReference w:type="first" r:id="rId19"/>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4B54FD5C" w:rsidR="00701667" w:rsidRPr="003D3A2E" w:rsidRDefault="00664C7D" w:rsidP="003D3A2E">
      <w:pPr>
        <w:spacing w:before="0" w:line="276" w:lineRule="auto"/>
        <w:jc w:val="center"/>
        <w:rPr>
          <w:rFonts w:asciiTheme="minorHAnsi" w:hAnsiTheme="minorHAnsi" w:cstheme="minorHAnsi"/>
          <w:b/>
          <w:sz w:val="20"/>
          <w:szCs w:val="20"/>
        </w:rPr>
      </w:pPr>
      <w:bookmarkStart w:id="4" w:name="_Hlk129247086"/>
      <w:r w:rsidRPr="00664C7D">
        <w:rPr>
          <w:rFonts w:ascii="Calibri" w:hAnsi="Calibri"/>
          <w:b/>
          <w:sz w:val="20"/>
          <w:szCs w:val="20"/>
        </w:rPr>
        <w:t>Zakup wsparcia serwisowego (</w:t>
      </w:r>
      <w:proofErr w:type="spellStart"/>
      <w:r w:rsidRPr="00664C7D">
        <w:rPr>
          <w:rFonts w:ascii="Calibri" w:hAnsi="Calibri"/>
          <w:b/>
          <w:sz w:val="20"/>
          <w:szCs w:val="20"/>
        </w:rPr>
        <w:t>ATiK</w:t>
      </w:r>
      <w:proofErr w:type="spellEnd"/>
      <w:r w:rsidRPr="00664C7D">
        <w:rPr>
          <w:rFonts w:ascii="Calibri" w:hAnsi="Calibri"/>
          <w:b/>
          <w:sz w:val="20"/>
          <w:szCs w:val="20"/>
        </w:rPr>
        <w:t xml:space="preserve">) RSA </w:t>
      </w:r>
      <w:proofErr w:type="spellStart"/>
      <w:r w:rsidRPr="00664C7D">
        <w:rPr>
          <w:rFonts w:ascii="Calibri" w:hAnsi="Calibri"/>
          <w:b/>
          <w:sz w:val="20"/>
          <w:szCs w:val="20"/>
        </w:rPr>
        <w:t>Authentication</w:t>
      </w:r>
      <w:proofErr w:type="spellEnd"/>
      <w:r w:rsidRPr="00664C7D">
        <w:rPr>
          <w:rFonts w:ascii="Calibri" w:hAnsi="Calibri"/>
          <w:b/>
          <w:sz w:val="20"/>
          <w:szCs w:val="20"/>
        </w:rPr>
        <w:t xml:space="preserve"> Manager</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3E1170">
            <w:pPr>
              <w:numPr>
                <w:ilvl w:val="0"/>
                <w:numId w:val="44"/>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3E1170">
            <w:pPr>
              <w:numPr>
                <w:ilvl w:val="0"/>
                <w:numId w:val="45"/>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0F37D9">
              <w:rPr>
                <w:rFonts w:cstheme="minorHAnsi"/>
                <w:sz w:val="20"/>
                <w:szCs w:val="20"/>
              </w:rPr>
            </w:r>
            <w:r w:rsidR="000F37D9">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0F37D9">
              <w:rPr>
                <w:rFonts w:cstheme="minorHAnsi"/>
                <w:sz w:val="20"/>
                <w:szCs w:val="20"/>
              </w:rPr>
            </w:r>
            <w:r w:rsidR="000F37D9">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3E1170">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3E1170">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3E1170">
            <w:pPr>
              <w:numPr>
                <w:ilvl w:val="0"/>
                <w:numId w:val="45"/>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3E1170">
            <w:pPr>
              <w:numPr>
                <w:ilvl w:val="0"/>
                <w:numId w:val="90"/>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3E1170">
            <w:pPr>
              <w:numPr>
                <w:ilvl w:val="0"/>
                <w:numId w:val="90"/>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3E1170">
            <w:pPr>
              <w:numPr>
                <w:ilvl w:val="0"/>
                <w:numId w:val="45"/>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0F37D9">
              <w:rPr>
                <w:rFonts w:asciiTheme="minorHAnsi" w:hAnsiTheme="minorHAnsi" w:cstheme="minorHAnsi"/>
                <w:sz w:val="20"/>
                <w:szCs w:val="20"/>
                <w:lang w:eastAsia="en-US"/>
              </w:rPr>
            </w:r>
            <w:r w:rsidR="000F37D9">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3E1170">
            <w:pPr>
              <w:numPr>
                <w:ilvl w:val="0"/>
                <w:numId w:val="44"/>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447DE705" w:rsidR="00BC50B7" w:rsidRPr="00594FF9" w:rsidRDefault="00BC50B7" w:rsidP="00664C7D">
            <w:pPr>
              <w:numPr>
                <w:ilvl w:val="0"/>
                <w:numId w:val="48"/>
              </w:numPr>
              <w:spacing w:before="0" w:line="276" w:lineRule="auto"/>
              <w:ind w:left="599" w:hanging="425"/>
              <w:contextualSpacing/>
              <w:rPr>
                <w:rFonts w:asciiTheme="minorHAnsi" w:eastAsiaTheme="minorHAnsi" w:hAnsiTheme="minorHAnsi" w:cstheme="minorHAnsi"/>
                <w:sz w:val="20"/>
                <w:szCs w:val="20"/>
                <w:lang w:eastAsia="en-US"/>
              </w:rPr>
            </w:pPr>
            <w:r w:rsidRPr="00594FF9">
              <w:rPr>
                <w:rFonts w:asciiTheme="minorHAnsi" w:eastAsiaTheme="minorHAnsi" w:hAnsiTheme="minorHAnsi" w:cstheme="minorHAnsi"/>
                <w:sz w:val="20"/>
                <w:szCs w:val="20"/>
                <w:lang w:eastAsia="en-US"/>
              </w:rPr>
              <w:t xml:space="preserve">wykaz </w:t>
            </w:r>
            <w:r w:rsidR="00664C7D" w:rsidRPr="00594FF9">
              <w:rPr>
                <w:rFonts w:asciiTheme="minorHAnsi" w:eastAsiaTheme="minorHAnsi" w:hAnsiTheme="minorHAnsi" w:cstheme="minorHAnsi"/>
                <w:sz w:val="20"/>
                <w:szCs w:val="20"/>
                <w:lang w:eastAsia="en-US"/>
              </w:rPr>
              <w:t>usług</w:t>
            </w:r>
            <w:r w:rsidRPr="00594FF9">
              <w:rPr>
                <w:rFonts w:asciiTheme="minorHAnsi" w:eastAsiaTheme="minorHAnsi" w:hAnsiTheme="minorHAnsi" w:cstheme="minorHAnsi"/>
                <w:sz w:val="20"/>
                <w:szCs w:val="20"/>
                <w:lang w:eastAsia="en-US"/>
              </w:rPr>
              <w:t xml:space="preserve"> wykonanych w okresie ostatnich 3 lat przed upływem terminu składania Ofert, z podaniem ich wartości, przedmiotu, dat wykonania i podmiotów, na rzecz których </w:t>
            </w:r>
            <w:r w:rsidR="00594FF9">
              <w:rPr>
                <w:rFonts w:asciiTheme="minorHAnsi" w:eastAsiaTheme="minorHAnsi" w:hAnsiTheme="minorHAnsi" w:cstheme="minorHAnsi"/>
                <w:sz w:val="20"/>
                <w:szCs w:val="20"/>
                <w:lang w:eastAsia="en-US"/>
              </w:rPr>
              <w:t>usługi</w:t>
            </w:r>
            <w:r w:rsidR="00B2372D" w:rsidRPr="00594FF9">
              <w:rPr>
                <w:rFonts w:asciiTheme="minorHAnsi" w:eastAsiaTheme="minorHAnsi" w:hAnsiTheme="minorHAnsi" w:cstheme="minorHAnsi"/>
                <w:sz w:val="20"/>
                <w:szCs w:val="20"/>
                <w:lang w:eastAsia="en-US"/>
              </w:rPr>
              <w:t xml:space="preserve"> </w:t>
            </w:r>
            <w:r w:rsidRPr="00594FF9">
              <w:rPr>
                <w:rFonts w:asciiTheme="minorHAnsi" w:eastAsiaTheme="minorHAnsi" w:hAnsiTheme="minorHAnsi" w:cstheme="minorHAnsi"/>
                <w:sz w:val="20"/>
                <w:szCs w:val="20"/>
                <w:lang w:eastAsia="en-US"/>
              </w:rPr>
              <w:t>zostały wykonane – zgodnie z pkt 6.</w:t>
            </w:r>
            <w:r w:rsidR="00625E82" w:rsidRPr="00594FF9">
              <w:rPr>
                <w:rFonts w:asciiTheme="minorHAnsi" w:eastAsiaTheme="minorHAnsi" w:hAnsiTheme="minorHAnsi" w:cstheme="minorHAnsi"/>
                <w:sz w:val="20"/>
                <w:szCs w:val="20"/>
                <w:lang w:eastAsia="en-US"/>
              </w:rPr>
              <w:t>1.1</w:t>
            </w:r>
            <w:r w:rsidR="00F2306F" w:rsidRPr="00594FF9">
              <w:rPr>
                <w:rFonts w:asciiTheme="minorHAnsi" w:eastAsiaTheme="minorHAnsi" w:hAnsiTheme="minorHAnsi" w:cstheme="minorHAnsi"/>
                <w:sz w:val="20"/>
                <w:szCs w:val="20"/>
                <w:lang w:eastAsia="en-US"/>
              </w:rPr>
              <w:t xml:space="preserve"> </w:t>
            </w:r>
            <w:r w:rsidR="00594FF9">
              <w:rPr>
                <w:rFonts w:asciiTheme="minorHAnsi" w:eastAsiaTheme="minorHAnsi" w:hAnsiTheme="minorHAnsi" w:cstheme="minorHAnsi"/>
                <w:sz w:val="20"/>
                <w:szCs w:val="20"/>
                <w:lang w:eastAsia="en-US"/>
              </w:rPr>
              <w:t>A</w:t>
            </w:r>
            <w:r w:rsidR="00F269DC" w:rsidRPr="00594FF9">
              <w:rPr>
                <w:rFonts w:asciiTheme="minorHAnsi" w:eastAsiaTheme="minorHAnsi" w:hAnsiTheme="minorHAnsi" w:cstheme="minorHAnsi"/>
                <w:sz w:val="20"/>
                <w:szCs w:val="20"/>
                <w:lang w:eastAsia="en-US"/>
              </w:rPr>
              <w:t xml:space="preserve">) </w:t>
            </w:r>
            <w:r w:rsidRPr="00594FF9">
              <w:rPr>
                <w:rFonts w:asciiTheme="minorHAnsi" w:eastAsiaTheme="minorHAnsi" w:hAnsiTheme="minorHAnsi" w:cstheme="minorHAns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0F37D9">
              <w:rPr>
                <w:rFonts w:asciiTheme="minorHAnsi" w:hAnsiTheme="minorHAnsi" w:cstheme="minorHAnsi"/>
                <w:iCs/>
                <w:sz w:val="20"/>
                <w:szCs w:val="20"/>
                <w:lang w:eastAsia="en-US"/>
              </w:rPr>
            </w:r>
            <w:r w:rsidR="000F37D9">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0F37D9">
              <w:rPr>
                <w:rFonts w:asciiTheme="minorHAnsi" w:hAnsiTheme="minorHAnsi" w:cstheme="minorHAnsi"/>
                <w:iCs/>
                <w:sz w:val="20"/>
                <w:szCs w:val="20"/>
                <w:lang w:eastAsia="en-US"/>
              </w:rPr>
            </w:r>
            <w:r w:rsidR="000F37D9">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594FF9">
        <w:tc>
          <w:tcPr>
            <w:tcW w:w="6478" w:type="dxa"/>
            <w:vAlign w:val="center"/>
          </w:tcPr>
          <w:p w14:paraId="36B76047" w14:textId="541B7A20" w:rsidR="00BC50B7" w:rsidRPr="00594FF9" w:rsidRDefault="00BC50B7" w:rsidP="00664C7D">
            <w:pPr>
              <w:numPr>
                <w:ilvl w:val="0"/>
                <w:numId w:val="48"/>
              </w:numPr>
              <w:spacing w:before="0" w:line="276" w:lineRule="auto"/>
              <w:ind w:left="599" w:hanging="425"/>
              <w:contextualSpacing/>
              <w:rPr>
                <w:rFonts w:asciiTheme="minorHAnsi" w:eastAsiaTheme="minorHAnsi" w:hAnsiTheme="minorHAnsi" w:cstheme="minorHAnsi"/>
                <w:sz w:val="20"/>
                <w:szCs w:val="20"/>
                <w:lang w:eastAsia="en-US"/>
              </w:rPr>
            </w:pPr>
            <w:r w:rsidRPr="00594FF9">
              <w:rPr>
                <w:rFonts w:asciiTheme="minorHAnsi" w:eastAsiaTheme="minorHAnsi" w:hAnsiTheme="minorHAnsi" w:cstheme="minorHAnsi"/>
                <w:sz w:val="20"/>
                <w:szCs w:val="20"/>
                <w:lang w:eastAsia="en-US"/>
              </w:rPr>
              <w:t xml:space="preserve">dokumenty potwierdzające należyte wykonanie </w:t>
            </w:r>
            <w:r w:rsidR="00664C7D" w:rsidRPr="00594FF9">
              <w:rPr>
                <w:rFonts w:asciiTheme="minorHAnsi" w:eastAsiaTheme="minorHAnsi" w:hAnsiTheme="minorHAnsi" w:cstheme="minorHAnsi"/>
                <w:sz w:val="20"/>
                <w:szCs w:val="20"/>
                <w:lang w:eastAsia="en-US"/>
              </w:rPr>
              <w:t>usług</w:t>
            </w:r>
          </w:p>
        </w:tc>
        <w:tc>
          <w:tcPr>
            <w:tcW w:w="2584" w:type="dxa"/>
            <w:vAlign w:val="center"/>
          </w:tcPr>
          <w:p w14:paraId="33F54EF2" w14:textId="1EEC6B0B" w:rsidR="008F61E9" w:rsidRPr="00BC50B7" w:rsidRDefault="00BC50B7" w:rsidP="000F37D9">
            <w:pPr>
              <w:spacing w:before="0" w:line="276" w:lineRule="auto"/>
              <w:ind w:left="-69"/>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0F37D9">
              <w:rPr>
                <w:rFonts w:asciiTheme="minorHAnsi" w:hAnsiTheme="minorHAnsi" w:cstheme="minorHAnsi"/>
                <w:iCs/>
                <w:sz w:val="20"/>
                <w:szCs w:val="20"/>
                <w:lang w:eastAsia="en-US"/>
              </w:rPr>
            </w:r>
            <w:r w:rsidR="000F37D9">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0F37D9">
              <w:rPr>
                <w:rFonts w:asciiTheme="minorHAnsi" w:hAnsiTheme="minorHAnsi" w:cstheme="minorHAnsi"/>
                <w:iCs/>
                <w:sz w:val="20"/>
                <w:szCs w:val="20"/>
                <w:lang w:eastAsia="en-US"/>
              </w:rPr>
            </w:r>
            <w:r w:rsidR="000F37D9">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7045CE" w:rsidRPr="00BC50B7" w14:paraId="04991EE7" w14:textId="77777777" w:rsidTr="00594FF9">
        <w:tc>
          <w:tcPr>
            <w:tcW w:w="6478" w:type="dxa"/>
            <w:vAlign w:val="center"/>
          </w:tcPr>
          <w:p w14:paraId="2569AE9B" w14:textId="09AFB9FC" w:rsidR="007045CE" w:rsidRPr="000F37D9" w:rsidRDefault="00664C7D" w:rsidP="000F37D9">
            <w:pPr>
              <w:pStyle w:val="Akapitzlist"/>
              <w:numPr>
                <w:ilvl w:val="0"/>
                <w:numId w:val="48"/>
              </w:numPr>
              <w:rPr>
                <w:rFonts w:asciiTheme="minorHAnsi" w:eastAsiaTheme="minorHAnsi" w:hAnsiTheme="minorHAnsi" w:cstheme="minorHAnsi"/>
                <w:sz w:val="20"/>
                <w:szCs w:val="20"/>
              </w:rPr>
            </w:pPr>
            <w:r w:rsidRPr="000F37D9">
              <w:rPr>
                <w:rFonts w:asciiTheme="minorHAnsi" w:eastAsiaTheme="minorHAnsi" w:hAnsiTheme="minorHAnsi" w:cstheme="minorHAnsi"/>
                <w:sz w:val="20"/>
                <w:szCs w:val="20"/>
              </w:rPr>
              <w:t>dokument lub oświadczeni</w:t>
            </w:r>
            <w:r w:rsidR="00594FF9" w:rsidRPr="000F37D9">
              <w:rPr>
                <w:rFonts w:asciiTheme="minorHAnsi" w:eastAsiaTheme="minorHAnsi" w:hAnsiTheme="minorHAnsi" w:cstheme="minorHAnsi"/>
                <w:sz w:val="20"/>
                <w:szCs w:val="20"/>
              </w:rPr>
              <w:t>e</w:t>
            </w:r>
            <w:r w:rsidRPr="000F37D9">
              <w:rPr>
                <w:rFonts w:asciiTheme="minorHAnsi" w:eastAsiaTheme="minorHAnsi" w:hAnsiTheme="minorHAnsi" w:cstheme="minorHAnsi"/>
                <w:sz w:val="20"/>
                <w:szCs w:val="20"/>
              </w:rPr>
              <w:t xml:space="preserve"> potwierdzające, że Wykonawca posiada aktualny status Partnera firmy RSA Security LLC</w:t>
            </w:r>
          </w:p>
        </w:tc>
        <w:tc>
          <w:tcPr>
            <w:tcW w:w="2584" w:type="dxa"/>
            <w:vAlign w:val="center"/>
          </w:tcPr>
          <w:p w14:paraId="625C28E1" w14:textId="60C5D4C4" w:rsidR="007045CE" w:rsidRPr="00BC50B7" w:rsidRDefault="007045CE" w:rsidP="00594FF9">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0F37D9">
              <w:rPr>
                <w:rFonts w:asciiTheme="minorHAnsi" w:hAnsiTheme="minorHAnsi" w:cstheme="minorHAnsi"/>
                <w:iCs/>
                <w:sz w:val="20"/>
                <w:szCs w:val="20"/>
                <w:lang w:eastAsia="en-US"/>
              </w:rPr>
            </w:r>
            <w:r w:rsidR="000F37D9">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0F37D9">
              <w:rPr>
                <w:rFonts w:asciiTheme="minorHAnsi" w:hAnsiTheme="minorHAnsi" w:cstheme="minorHAnsi"/>
                <w:iCs/>
                <w:sz w:val="20"/>
                <w:szCs w:val="20"/>
                <w:lang w:eastAsia="en-US"/>
              </w:rPr>
            </w:r>
            <w:r w:rsidR="000F37D9">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23511" w:rsidRPr="00B2372D" w14:paraId="1A4084DC" w14:textId="77777777" w:rsidTr="00281C13">
        <w:tc>
          <w:tcPr>
            <w:tcW w:w="9062" w:type="dxa"/>
            <w:gridSpan w:val="2"/>
            <w:shd w:val="clear" w:color="auto" w:fill="EEECE1" w:themeFill="background2"/>
            <w:vAlign w:val="center"/>
          </w:tcPr>
          <w:p w14:paraId="5AD0E07A" w14:textId="5F3E8D47" w:rsidR="00B23511" w:rsidRPr="00403611" w:rsidRDefault="00B23511" w:rsidP="00281C13">
            <w:pPr>
              <w:numPr>
                <w:ilvl w:val="0"/>
                <w:numId w:val="44"/>
              </w:numPr>
              <w:spacing w:before="0" w:line="276" w:lineRule="auto"/>
              <w:ind w:left="426" w:hanging="284"/>
              <w:rPr>
                <w:rFonts w:asciiTheme="minorHAnsi" w:hAnsiTheme="minorHAnsi" w:cstheme="minorHAnsi"/>
                <w:b/>
                <w:iCs/>
                <w:sz w:val="20"/>
                <w:szCs w:val="20"/>
                <w:lang w:eastAsia="en-US"/>
              </w:rPr>
            </w:pPr>
            <w:r w:rsidRPr="00403611">
              <w:rPr>
                <w:rFonts w:asciiTheme="minorHAnsi" w:hAnsiTheme="minorHAnsi" w:cstheme="minorHAnsi"/>
                <w:b/>
                <w:iCs/>
                <w:sz w:val="20"/>
                <w:szCs w:val="20"/>
                <w:lang w:eastAsia="en-US"/>
              </w:rPr>
              <w:t>Informacja na temat podwykonawstwa</w:t>
            </w:r>
          </w:p>
        </w:tc>
      </w:tr>
      <w:tr w:rsidR="00B23511" w:rsidRPr="00B2372D" w14:paraId="77361CE0" w14:textId="77777777" w:rsidTr="00BC50B7">
        <w:tc>
          <w:tcPr>
            <w:tcW w:w="6478" w:type="dxa"/>
            <w:vAlign w:val="center"/>
          </w:tcPr>
          <w:p w14:paraId="02C088EF" w14:textId="19169B70" w:rsidR="00B23511" w:rsidRPr="00403611" w:rsidRDefault="00B23511" w:rsidP="008E7BA7">
            <w:pPr>
              <w:pStyle w:val="Akapitzlist"/>
              <w:numPr>
                <w:ilvl w:val="0"/>
                <w:numId w:val="131"/>
              </w:numPr>
              <w:tabs>
                <w:tab w:val="left" w:pos="851"/>
              </w:tabs>
              <w:jc w:val="both"/>
              <w:rPr>
                <w:rFonts w:asciiTheme="minorHAnsi" w:hAnsiTheme="minorHAnsi" w:cstheme="minorHAnsi"/>
                <w:bCs/>
                <w:iCs/>
                <w:sz w:val="20"/>
                <w:szCs w:val="20"/>
              </w:rPr>
            </w:pPr>
            <w:r w:rsidRPr="00403611">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F51FBD0" w14:textId="2398C839" w:rsidR="00B23511" w:rsidRPr="00B2372D" w:rsidRDefault="00B23511">
            <w:pPr>
              <w:spacing w:before="0" w:line="276" w:lineRule="auto"/>
              <w:ind w:left="-65"/>
              <w:contextualSpacing/>
              <w:jc w:val="center"/>
              <w:rPr>
                <w:rFonts w:asciiTheme="minorHAnsi" w:hAnsiTheme="minorHAnsi" w:cstheme="minorHAnsi"/>
                <w:iCs/>
                <w:sz w:val="20"/>
                <w:szCs w:val="20"/>
                <w:lang w:eastAsia="en-US"/>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F37D9">
              <w:rPr>
                <w:rFonts w:asciiTheme="minorHAnsi" w:hAnsiTheme="minorHAnsi" w:cstheme="minorHAnsi"/>
                <w:sz w:val="20"/>
                <w:szCs w:val="20"/>
              </w:rPr>
            </w:r>
            <w:r w:rsidR="000F37D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0F37D9">
              <w:rPr>
                <w:rFonts w:asciiTheme="minorHAnsi" w:hAnsiTheme="minorHAnsi" w:cstheme="minorHAnsi"/>
                <w:sz w:val="20"/>
                <w:szCs w:val="20"/>
              </w:rPr>
            </w:r>
            <w:r w:rsidR="000F37D9">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B23511" w:rsidRPr="00B2372D" w14:paraId="19E9F999" w14:textId="77777777" w:rsidTr="00BC50B7">
        <w:tc>
          <w:tcPr>
            <w:tcW w:w="6478" w:type="dxa"/>
            <w:vAlign w:val="center"/>
          </w:tcPr>
          <w:p w14:paraId="69A615B3" w14:textId="18765704" w:rsidR="00B23511" w:rsidRDefault="00B23511" w:rsidP="00403611">
            <w:pPr>
              <w:pStyle w:val="Akapitzlist"/>
              <w:numPr>
                <w:ilvl w:val="0"/>
                <w:numId w:val="131"/>
              </w:numPr>
              <w:tabs>
                <w:tab w:val="left" w:pos="851"/>
              </w:tabs>
              <w:spacing w:after="0"/>
              <w:ind w:left="599"/>
              <w:jc w:val="both"/>
              <w:rPr>
                <w:rFonts w:asciiTheme="minorHAnsi" w:hAnsiTheme="minorHAnsi" w:cstheme="minorHAnsi"/>
                <w:b/>
                <w:bCs/>
                <w:iCs/>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239B5A75" w14:textId="55D80BA4" w:rsidR="00B23511" w:rsidRPr="00B2372D" w:rsidRDefault="00B23511">
            <w:pPr>
              <w:spacing w:before="0" w:line="276" w:lineRule="auto"/>
              <w:ind w:left="-65"/>
              <w:contextualSpacing/>
              <w:jc w:val="center"/>
              <w:rPr>
                <w:rFonts w:asciiTheme="minorHAnsi" w:hAnsiTheme="minorHAnsi" w:cstheme="minorHAnsi"/>
                <w:iCs/>
                <w:sz w:val="20"/>
                <w:szCs w:val="20"/>
                <w:lang w:eastAsia="en-US"/>
              </w:rPr>
            </w:pPr>
            <w:r>
              <w:rPr>
                <w:rFonts w:asciiTheme="minorHAnsi" w:hAnsiTheme="minorHAnsi" w:cstheme="minorHAnsi"/>
                <w:iCs/>
                <w:sz w:val="20"/>
                <w:szCs w:val="20"/>
                <w:lang w:eastAsia="en-US"/>
              </w:rPr>
              <w:t>…</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3F9AB8A0" w14:textId="77777777" w:rsidR="00664C7D" w:rsidRPr="003D3A2E" w:rsidRDefault="00664C7D" w:rsidP="00664C7D">
      <w:pPr>
        <w:spacing w:before="0" w:line="276" w:lineRule="auto"/>
        <w:jc w:val="center"/>
        <w:rPr>
          <w:rFonts w:asciiTheme="minorHAnsi" w:hAnsiTheme="minorHAnsi" w:cstheme="minorHAnsi"/>
          <w:b/>
          <w:sz w:val="20"/>
          <w:szCs w:val="20"/>
        </w:rPr>
      </w:pPr>
      <w:r w:rsidRPr="00664C7D">
        <w:rPr>
          <w:rFonts w:ascii="Calibri" w:hAnsi="Calibri"/>
          <w:b/>
          <w:sz w:val="20"/>
          <w:szCs w:val="20"/>
        </w:rPr>
        <w:t>Zakup wsparcia serwisowego (</w:t>
      </w:r>
      <w:proofErr w:type="spellStart"/>
      <w:r w:rsidRPr="00664C7D">
        <w:rPr>
          <w:rFonts w:ascii="Calibri" w:hAnsi="Calibri"/>
          <w:b/>
          <w:sz w:val="20"/>
          <w:szCs w:val="20"/>
        </w:rPr>
        <w:t>ATiK</w:t>
      </w:r>
      <w:proofErr w:type="spellEnd"/>
      <w:r w:rsidRPr="00664C7D">
        <w:rPr>
          <w:rFonts w:ascii="Calibri" w:hAnsi="Calibri"/>
          <w:b/>
          <w:sz w:val="20"/>
          <w:szCs w:val="20"/>
        </w:rPr>
        <w:t xml:space="preserve">) RSA </w:t>
      </w:r>
      <w:proofErr w:type="spellStart"/>
      <w:r w:rsidRPr="00664C7D">
        <w:rPr>
          <w:rFonts w:ascii="Calibri" w:hAnsi="Calibri"/>
          <w:b/>
          <w:sz w:val="20"/>
          <w:szCs w:val="20"/>
        </w:rPr>
        <w:t>Authentication</w:t>
      </w:r>
      <w:proofErr w:type="spellEnd"/>
      <w:r w:rsidRPr="00664C7D">
        <w:rPr>
          <w:rFonts w:ascii="Calibri" w:hAnsi="Calibri"/>
          <w:b/>
          <w:sz w:val="20"/>
          <w:szCs w:val="20"/>
        </w:rPr>
        <w:t xml:space="preserve"> Manager</w:t>
      </w:r>
    </w:p>
    <w:p w14:paraId="1C820E9A" w14:textId="77777777" w:rsidR="00664C7D" w:rsidRDefault="00664C7D" w:rsidP="003D3A2E">
      <w:pPr>
        <w:tabs>
          <w:tab w:val="left" w:pos="709"/>
        </w:tabs>
        <w:spacing w:before="0" w:line="276" w:lineRule="auto"/>
        <w:jc w:val="center"/>
        <w:rPr>
          <w:rFonts w:ascii="Calibri" w:hAnsi="Calibri"/>
          <w:b/>
          <w:sz w:val="20"/>
          <w:szCs w:val="20"/>
        </w:rPr>
      </w:pPr>
    </w:p>
    <w:p w14:paraId="413E93C5" w14:textId="5F2EABCF"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264E3E9C" w14:textId="77777777" w:rsidR="00664C7D" w:rsidRPr="003D3A2E" w:rsidRDefault="00664C7D" w:rsidP="00664C7D">
      <w:pPr>
        <w:spacing w:before="0" w:line="276" w:lineRule="auto"/>
        <w:jc w:val="center"/>
        <w:rPr>
          <w:rFonts w:asciiTheme="minorHAnsi" w:hAnsiTheme="minorHAnsi" w:cstheme="minorHAnsi"/>
          <w:b/>
          <w:sz w:val="20"/>
          <w:szCs w:val="20"/>
        </w:rPr>
      </w:pPr>
      <w:r w:rsidRPr="00664C7D">
        <w:rPr>
          <w:rFonts w:ascii="Calibri" w:hAnsi="Calibri"/>
          <w:b/>
          <w:sz w:val="20"/>
          <w:szCs w:val="20"/>
        </w:rPr>
        <w:t>Zakup wsparcia serwisowego (</w:t>
      </w:r>
      <w:proofErr w:type="spellStart"/>
      <w:r w:rsidRPr="00664C7D">
        <w:rPr>
          <w:rFonts w:ascii="Calibri" w:hAnsi="Calibri"/>
          <w:b/>
          <w:sz w:val="20"/>
          <w:szCs w:val="20"/>
        </w:rPr>
        <w:t>ATiK</w:t>
      </w:r>
      <w:proofErr w:type="spellEnd"/>
      <w:r w:rsidRPr="00664C7D">
        <w:rPr>
          <w:rFonts w:ascii="Calibri" w:hAnsi="Calibri"/>
          <w:b/>
          <w:sz w:val="20"/>
          <w:szCs w:val="20"/>
        </w:rPr>
        <w:t xml:space="preserve">) RSA </w:t>
      </w:r>
      <w:proofErr w:type="spellStart"/>
      <w:r w:rsidRPr="00664C7D">
        <w:rPr>
          <w:rFonts w:ascii="Calibri" w:hAnsi="Calibri"/>
          <w:b/>
          <w:sz w:val="20"/>
          <w:szCs w:val="20"/>
        </w:rPr>
        <w:t>Authentication</w:t>
      </w:r>
      <w:proofErr w:type="spellEnd"/>
      <w:r w:rsidRPr="00664C7D">
        <w:rPr>
          <w:rFonts w:ascii="Calibri" w:hAnsi="Calibri"/>
          <w:b/>
          <w:sz w:val="20"/>
          <w:szCs w:val="20"/>
        </w:rPr>
        <w:t xml:space="preserve"> Manager</w:t>
      </w:r>
    </w:p>
    <w:p w14:paraId="6D573E95" w14:textId="77777777" w:rsidR="00664C7D" w:rsidRDefault="00664C7D" w:rsidP="00281C13">
      <w:pPr>
        <w:pStyle w:val="Tekstpodstawowy"/>
        <w:tabs>
          <w:tab w:val="left" w:pos="709"/>
        </w:tabs>
        <w:spacing w:after="0" w:line="276" w:lineRule="auto"/>
        <w:jc w:val="center"/>
        <w:rPr>
          <w:rFonts w:asciiTheme="minorHAnsi" w:hAnsiTheme="minorHAnsi" w:cstheme="minorHAnsi"/>
          <w:b/>
          <w:sz w:val="20"/>
          <w:szCs w:val="16"/>
        </w:rPr>
      </w:pP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4BF471B3" w14:textId="77777777" w:rsidR="00664C7D" w:rsidRPr="003D3A2E" w:rsidRDefault="00664C7D" w:rsidP="00664C7D">
      <w:pPr>
        <w:spacing w:before="0" w:line="276" w:lineRule="auto"/>
        <w:jc w:val="center"/>
        <w:rPr>
          <w:rFonts w:asciiTheme="minorHAnsi" w:hAnsiTheme="minorHAnsi" w:cstheme="minorHAnsi"/>
          <w:b/>
          <w:sz w:val="20"/>
          <w:szCs w:val="20"/>
        </w:rPr>
      </w:pPr>
      <w:r w:rsidRPr="00664C7D">
        <w:rPr>
          <w:rFonts w:ascii="Calibri" w:hAnsi="Calibri"/>
          <w:b/>
          <w:sz w:val="20"/>
          <w:szCs w:val="20"/>
        </w:rPr>
        <w:t>Zakup wsparcia serwisowego (</w:t>
      </w:r>
      <w:proofErr w:type="spellStart"/>
      <w:r w:rsidRPr="00664C7D">
        <w:rPr>
          <w:rFonts w:ascii="Calibri" w:hAnsi="Calibri"/>
          <w:b/>
          <w:sz w:val="20"/>
          <w:szCs w:val="20"/>
        </w:rPr>
        <w:t>ATiK</w:t>
      </w:r>
      <w:proofErr w:type="spellEnd"/>
      <w:r w:rsidRPr="00664C7D">
        <w:rPr>
          <w:rFonts w:ascii="Calibri" w:hAnsi="Calibri"/>
          <w:b/>
          <w:sz w:val="20"/>
          <w:szCs w:val="20"/>
        </w:rPr>
        <w:t xml:space="preserve">) RSA </w:t>
      </w:r>
      <w:proofErr w:type="spellStart"/>
      <w:r w:rsidRPr="00664C7D">
        <w:rPr>
          <w:rFonts w:ascii="Calibri" w:hAnsi="Calibri"/>
          <w:b/>
          <w:sz w:val="20"/>
          <w:szCs w:val="20"/>
        </w:rPr>
        <w:t>Authentication</w:t>
      </w:r>
      <w:proofErr w:type="spellEnd"/>
      <w:r w:rsidRPr="00664C7D">
        <w:rPr>
          <w:rFonts w:ascii="Calibri" w:hAnsi="Calibri"/>
          <w:b/>
          <w:sz w:val="20"/>
          <w:szCs w:val="20"/>
        </w:rPr>
        <w:t xml:space="preserve"> Manager</w:t>
      </w:r>
    </w:p>
    <w:p w14:paraId="5E7D7559" w14:textId="6938051B"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66F26A2D"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664C7D" w:rsidRPr="00427204">
        <w:rPr>
          <w:rFonts w:ascii="Calibri-Bold" w:hAnsi="Calibri-Bold"/>
          <w:b/>
          <w:bCs/>
          <w:color w:val="000000"/>
          <w:sz w:val="20"/>
          <w:szCs w:val="20"/>
        </w:rPr>
        <w:t>1400/DW00/ZT/KZ/2024/0000009486</w:t>
      </w:r>
      <w:r w:rsidR="00B1046A">
        <w:rPr>
          <w:rFonts w:ascii="Calibri-Bold" w:hAnsi="Calibri-Bold"/>
          <w:b/>
          <w:bCs/>
          <w:color w:val="000000"/>
          <w:sz w:val="20"/>
          <w:szCs w:val="20"/>
        </w:rPr>
        <w:t>.</w:t>
      </w:r>
    </w:p>
    <w:p w14:paraId="71147C9A" w14:textId="7211AFB3"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414FFBF3"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664C7D" w:rsidRPr="00427204">
        <w:rPr>
          <w:rFonts w:ascii="Calibri-Bold" w:hAnsi="Calibri-Bold"/>
          <w:b/>
          <w:bCs/>
          <w:color w:val="000000"/>
          <w:sz w:val="20"/>
          <w:szCs w:val="20"/>
        </w:rPr>
        <w:t>1400/DW00/ZT/KZ/2024/0000009486</w:t>
      </w:r>
      <w:r w:rsidR="00664C7D">
        <w:rPr>
          <w:rFonts w:ascii="Calibri-Bold" w:hAnsi="Calibri-Bold"/>
          <w:b/>
          <w:bCs/>
          <w:color w:val="000000"/>
          <w:sz w:val="20"/>
          <w:szCs w:val="20"/>
        </w:rPr>
        <w:t xml:space="preserve"> </w:t>
      </w:r>
      <w:r w:rsidRPr="003D3A2E">
        <w:rPr>
          <w:rFonts w:asciiTheme="minorHAnsi" w:eastAsia="Calibri" w:hAnsiTheme="minorHAnsi" w:cstheme="minorHAnsi"/>
          <w:sz w:val="20"/>
          <w:szCs w:val="20"/>
          <w:lang w:eastAsia="en-US"/>
        </w:rPr>
        <w:t xml:space="preserve">oraz po jego zakończeniu w celu realizacji </w:t>
      </w:r>
      <w:r w:rsidR="006246B0">
        <w:rPr>
          <w:rFonts w:asciiTheme="minorHAnsi" w:eastAsia="Calibri" w:hAnsiTheme="minorHAnsi" w:cstheme="minorHAnsi"/>
          <w:sz w:val="20"/>
          <w:szCs w:val="20"/>
          <w:lang w:eastAsia="en-US"/>
        </w:rPr>
        <w:t>dostawy</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04247745" w:rsidR="00082234" w:rsidRPr="003D3A2E" w:rsidRDefault="00082234" w:rsidP="003E1170">
      <w:pPr>
        <w:numPr>
          <w:ilvl w:val="0"/>
          <w:numId w:val="49"/>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664C7D" w:rsidRPr="00427204">
        <w:rPr>
          <w:rFonts w:ascii="Calibri-Bold" w:hAnsi="Calibri-Bold"/>
          <w:b/>
          <w:bCs/>
          <w:color w:val="000000"/>
          <w:sz w:val="20"/>
          <w:szCs w:val="20"/>
        </w:rPr>
        <w:t>1400/DW00/ZT/KZ/2024/0000009486</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3E1170">
      <w:pPr>
        <w:numPr>
          <w:ilvl w:val="0"/>
          <w:numId w:val="50"/>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7135D453"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w:t>
      </w:r>
      <w:r w:rsidR="00256C47">
        <w:rPr>
          <w:rFonts w:asciiTheme="minorHAnsi" w:hAnsiTheme="minorHAnsi" w:cstheme="minorHAnsi"/>
          <w:sz w:val="20"/>
          <w:szCs w:val="20"/>
          <w:u w:val="single"/>
        </w:rPr>
        <w:t>ZADAŃ RÓWNOWAŻNYCH</w:t>
      </w:r>
      <w:r w:rsidR="00820631" w:rsidRPr="003D3A2E">
        <w:rPr>
          <w:rFonts w:asciiTheme="minorHAnsi" w:hAnsiTheme="minorHAnsi" w:cstheme="minorHAnsi"/>
          <w:sz w:val="20"/>
          <w:szCs w:val="20"/>
          <w:u w:val="single"/>
        </w:rPr>
        <w:t xml:space="preserve">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0BD9C7A7" w14:textId="77777777" w:rsidR="008E7BA7" w:rsidRPr="003D3A2E" w:rsidRDefault="008E7BA7" w:rsidP="008E7BA7">
      <w:pPr>
        <w:spacing w:before="0" w:line="276" w:lineRule="auto"/>
        <w:jc w:val="center"/>
        <w:rPr>
          <w:rFonts w:asciiTheme="minorHAnsi" w:hAnsiTheme="minorHAnsi" w:cstheme="minorHAnsi"/>
          <w:b/>
          <w:sz w:val="20"/>
          <w:szCs w:val="20"/>
        </w:rPr>
      </w:pPr>
      <w:r w:rsidRPr="00664C7D">
        <w:rPr>
          <w:rFonts w:ascii="Calibri" w:hAnsi="Calibri"/>
          <w:b/>
          <w:sz w:val="20"/>
          <w:szCs w:val="20"/>
        </w:rPr>
        <w:t>Zakup wsparcia serwisowego (</w:t>
      </w:r>
      <w:proofErr w:type="spellStart"/>
      <w:r w:rsidRPr="00664C7D">
        <w:rPr>
          <w:rFonts w:ascii="Calibri" w:hAnsi="Calibri"/>
          <w:b/>
          <w:sz w:val="20"/>
          <w:szCs w:val="20"/>
        </w:rPr>
        <w:t>ATiK</w:t>
      </w:r>
      <w:proofErr w:type="spellEnd"/>
      <w:r w:rsidRPr="00664C7D">
        <w:rPr>
          <w:rFonts w:ascii="Calibri" w:hAnsi="Calibri"/>
          <w:b/>
          <w:sz w:val="20"/>
          <w:szCs w:val="20"/>
        </w:rPr>
        <w:t xml:space="preserve">) RSA </w:t>
      </w:r>
      <w:proofErr w:type="spellStart"/>
      <w:r w:rsidRPr="00664C7D">
        <w:rPr>
          <w:rFonts w:ascii="Calibri" w:hAnsi="Calibri"/>
          <w:b/>
          <w:sz w:val="20"/>
          <w:szCs w:val="20"/>
        </w:rPr>
        <w:t>Authentication</w:t>
      </w:r>
      <w:proofErr w:type="spellEnd"/>
      <w:r w:rsidRPr="00664C7D">
        <w:rPr>
          <w:rFonts w:ascii="Calibri" w:hAnsi="Calibri"/>
          <w:b/>
          <w:sz w:val="20"/>
          <w:szCs w:val="20"/>
        </w:rPr>
        <w:t xml:space="preserve"> Manager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0F37D9">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vAlign w:val="center"/>
          </w:tcPr>
          <w:p w14:paraId="525CDEF7" w14:textId="7A1B10A3" w:rsidR="00C03E08" w:rsidRPr="003D3A2E" w:rsidRDefault="00C03E08" w:rsidP="00594FF9">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Nazwa podmiotu, dla którego wykonywano </w:t>
            </w:r>
            <w:r w:rsidR="00594FF9">
              <w:rPr>
                <w:rFonts w:asciiTheme="minorHAnsi" w:hAnsiTheme="minorHAnsi" w:cstheme="minorHAnsi"/>
                <w:bCs/>
                <w:sz w:val="20"/>
                <w:szCs w:val="20"/>
              </w:rPr>
              <w:t>usługę</w:t>
            </w:r>
          </w:p>
        </w:tc>
        <w:tc>
          <w:tcPr>
            <w:tcW w:w="2268" w:type="dxa"/>
            <w:shd w:val="clear" w:color="auto" w:fill="auto"/>
            <w:vAlign w:val="center"/>
          </w:tcPr>
          <w:p w14:paraId="364A51C8" w14:textId="6255B829" w:rsidR="009619FA" w:rsidRDefault="00CF20C5">
            <w:pPr>
              <w:spacing w:before="0" w:line="276" w:lineRule="auto"/>
              <w:jc w:val="center"/>
              <w:rPr>
                <w:rFonts w:asciiTheme="minorHAnsi" w:hAnsiTheme="minorHAnsi" w:cstheme="minorHAnsi"/>
                <w:sz w:val="20"/>
                <w:szCs w:val="20"/>
              </w:rPr>
            </w:pPr>
            <w:r w:rsidRPr="00B2372D">
              <w:rPr>
                <w:rFonts w:asciiTheme="minorHAnsi" w:hAnsiTheme="minorHAnsi" w:cstheme="minorHAnsi"/>
                <w:sz w:val="20"/>
                <w:szCs w:val="20"/>
              </w:rPr>
              <w:t>Przedmiot</w:t>
            </w:r>
            <w:r w:rsidR="008E7BA7">
              <w:rPr>
                <w:rFonts w:asciiTheme="minorHAnsi" w:hAnsiTheme="minorHAnsi" w:cstheme="minorHAnsi"/>
                <w:sz w:val="20"/>
                <w:szCs w:val="20"/>
              </w:rPr>
              <w:t xml:space="preserve"> usługi zgodny z wymaganiami wskazanymi w pkt. 6.1.1. lit. A) WZ</w:t>
            </w:r>
          </w:p>
          <w:p w14:paraId="08977F9C" w14:textId="2D1A649D" w:rsidR="008E7BA7" w:rsidRDefault="008E7BA7">
            <w:pPr>
              <w:spacing w:before="0" w:line="276" w:lineRule="auto"/>
              <w:jc w:val="center"/>
              <w:rPr>
                <w:rFonts w:asciiTheme="minorHAnsi" w:hAnsiTheme="minorHAnsi" w:cstheme="minorHAnsi"/>
                <w:sz w:val="20"/>
                <w:szCs w:val="20"/>
              </w:rPr>
            </w:pPr>
          </w:p>
          <w:p w14:paraId="6892A1D7" w14:textId="5C57A7E5" w:rsidR="008E7BA7" w:rsidRPr="00B2372D" w:rsidRDefault="008E7BA7">
            <w:pPr>
              <w:spacing w:before="0" w:line="276" w:lineRule="auto"/>
              <w:jc w:val="center"/>
              <w:rPr>
                <w:rFonts w:asciiTheme="minorHAnsi" w:hAnsiTheme="minorHAnsi" w:cstheme="minorHAnsi"/>
                <w:sz w:val="20"/>
                <w:szCs w:val="20"/>
              </w:rPr>
            </w:pPr>
            <w:r w:rsidRPr="00B2372D">
              <w:rPr>
                <w:rFonts w:asciiTheme="minorHAnsi" w:hAnsiTheme="minorHAnsi" w:cstheme="minorHAnsi"/>
                <w:b/>
                <w:i/>
                <w:sz w:val="20"/>
                <w:szCs w:val="20"/>
              </w:rPr>
              <w:t>(TAK / NIE)</w:t>
            </w:r>
          </w:p>
          <w:p w14:paraId="72F583D8" w14:textId="581F121D" w:rsidR="00C03E08" w:rsidRPr="003D3A2E" w:rsidRDefault="00C03E08" w:rsidP="000F37D9">
            <w:pPr>
              <w:spacing w:before="0" w:line="276" w:lineRule="auto"/>
              <w:jc w:val="center"/>
              <w:rPr>
                <w:rFonts w:asciiTheme="minorHAnsi" w:hAnsiTheme="minorHAnsi" w:cstheme="minorHAnsi"/>
                <w:b/>
                <w:bCs/>
                <w:sz w:val="20"/>
                <w:szCs w:val="20"/>
              </w:rPr>
            </w:pPr>
          </w:p>
        </w:tc>
        <w:tc>
          <w:tcPr>
            <w:tcW w:w="1843" w:type="dxa"/>
            <w:shd w:val="clear" w:color="auto" w:fill="auto"/>
            <w:vAlign w:val="center"/>
          </w:tcPr>
          <w:p w14:paraId="59A2A83A" w14:textId="29BA2F5D" w:rsidR="00C03E08" w:rsidRDefault="00594FF9" w:rsidP="00594FF9">
            <w:pPr>
              <w:spacing w:before="0" w:line="276" w:lineRule="auto"/>
              <w:jc w:val="center"/>
              <w:rPr>
                <w:rFonts w:asciiTheme="minorHAnsi" w:hAnsiTheme="minorHAnsi" w:cstheme="minorHAnsi"/>
                <w:sz w:val="20"/>
                <w:szCs w:val="20"/>
              </w:rPr>
            </w:pPr>
            <w:r>
              <w:rPr>
                <w:rFonts w:asciiTheme="minorHAnsi" w:hAnsiTheme="minorHAnsi" w:cstheme="minorHAnsi"/>
                <w:sz w:val="20"/>
                <w:szCs w:val="20"/>
              </w:rPr>
              <w:t>Termin realizacji usługi</w:t>
            </w:r>
          </w:p>
          <w:p w14:paraId="75E327CB" w14:textId="77777777" w:rsidR="00594FF9" w:rsidRDefault="00594FF9" w:rsidP="00594FF9">
            <w:pPr>
              <w:spacing w:before="0" w:line="276" w:lineRule="auto"/>
              <w:jc w:val="center"/>
              <w:rPr>
                <w:rFonts w:asciiTheme="minorHAnsi" w:hAnsiTheme="minorHAnsi" w:cstheme="minorHAnsi"/>
                <w:b/>
                <w:bCs/>
                <w:sz w:val="20"/>
                <w:szCs w:val="20"/>
              </w:rPr>
            </w:pPr>
          </w:p>
          <w:p w14:paraId="7780DFB2" w14:textId="1B578481" w:rsidR="00594FF9" w:rsidRPr="00594FF9" w:rsidRDefault="00594FF9" w:rsidP="00594FF9">
            <w:pPr>
              <w:spacing w:before="0" w:line="276" w:lineRule="auto"/>
              <w:jc w:val="center"/>
              <w:rPr>
                <w:rFonts w:asciiTheme="minorHAnsi" w:hAnsiTheme="minorHAnsi" w:cstheme="minorHAnsi"/>
                <w:b/>
                <w:bCs/>
                <w:sz w:val="20"/>
                <w:szCs w:val="20"/>
              </w:rPr>
            </w:pPr>
            <w:proofErr w:type="spellStart"/>
            <w:r w:rsidRPr="00594FF9">
              <w:rPr>
                <w:rFonts w:asciiTheme="minorHAnsi" w:hAnsiTheme="minorHAnsi" w:cstheme="minorHAnsi"/>
                <w:b/>
                <w:bCs/>
                <w:sz w:val="20"/>
                <w:szCs w:val="20"/>
              </w:rPr>
              <w:t>dd.mm.rrrr</w:t>
            </w:r>
            <w:proofErr w:type="spellEnd"/>
            <w:r w:rsidRPr="00594FF9">
              <w:rPr>
                <w:rFonts w:asciiTheme="minorHAnsi" w:hAnsiTheme="minorHAnsi" w:cstheme="minorHAnsi"/>
                <w:b/>
                <w:bCs/>
                <w:sz w:val="20"/>
                <w:szCs w:val="20"/>
              </w:rPr>
              <w:t xml:space="preserve"> - </w:t>
            </w:r>
            <w:proofErr w:type="spellStart"/>
            <w:r w:rsidRPr="00594FF9">
              <w:rPr>
                <w:rFonts w:asciiTheme="minorHAnsi" w:hAnsiTheme="minorHAnsi" w:cstheme="minorHAnsi"/>
                <w:b/>
                <w:bCs/>
                <w:sz w:val="20"/>
                <w:szCs w:val="20"/>
              </w:rPr>
              <w:t>dd.mm.rrrr</w:t>
            </w:r>
            <w:proofErr w:type="spellEnd"/>
            <w:r w:rsidRPr="00594FF9">
              <w:rPr>
                <w:rFonts w:asciiTheme="minorHAnsi" w:hAnsiTheme="minorHAnsi" w:cstheme="minorHAnsi"/>
                <w:b/>
                <w:bCs/>
                <w:sz w:val="20"/>
                <w:szCs w:val="20"/>
              </w:rPr>
              <w:t xml:space="preserve"> / nadal</w:t>
            </w:r>
          </w:p>
        </w:tc>
        <w:tc>
          <w:tcPr>
            <w:tcW w:w="1559" w:type="dxa"/>
            <w:vAlign w:val="center"/>
          </w:tcPr>
          <w:p w14:paraId="26129E43" w14:textId="0C910A16" w:rsidR="00C03E08" w:rsidRPr="00581198" w:rsidRDefault="00162915" w:rsidP="00594FF9">
            <w:pPr>
              <w:spacing w:before="0" w:line="276" w:lineRule="auto"/>
              <w:ind w:left="-103"/>
              <w:jc w:val="center"/>
              <w:rPr>
                <w:rFonts w:asciiTheme="minorHAnsi" w:eastAsiaTheme="minorHAnsi" w:hAnsiTheme="minorHAnsi" w:cstheme="minorHAnsi"/>
                <w:b/>
                <w:sz w:val="20"/>
                <w:szCs w:val="20"/>
              </w:rPr>
            </w:pPr>
            <w:r w:rsidRPr="00581198">
              <w:rPr>
                <w:rFonts w:asciiTheme="minorHAnsi" w:hAnsiTheme="minorHAnsi" w:cstheme="minorHAnsi"/>
                <w:sz w:val="20"/>
                <w:szCs w:val="20"/>
              </w:rPr>
              <w:t>Projekt</w:t>
            </w:r>
            <w:r w:rsidR="00B2372D" w:rsidRPr="00581198">
              <w:rPr>
                <w:rFonts w:asciiTheme="minorHAnsi" w:eastAsiaTheme="minorHAnsi" w:hAnsiTheme="minorHAnsi" w:cstheme="minorHAnsi"/>
                <w:sz w:val="20"/>
                <w:szCs w:val="20"/>
              </w:rPr>
              <w:t xml:space="preserve"> </w:t>
            </w:r>
            <w:r w:rsidR="00C03E08" w:rsidRPr="00581198">
              <w:rPr>
                <w:rFonts w:asciiTheme="minorHAnsi" w:eastAsiaTheme="minorHAnsi" w:hAnsiTheme="minorHAnsi" w:cstheme="minorHAnsi"/>
                <w:sz w:val="20"/>
                <w:szCs w:val="20"/>
              </w:rPr>
              <w:t xml:space="preserve">o wartości </w:t>
            </w:r>
            <w:r w:rsidR="00C03E08" w:rsidRPr="00581198">
              <w:rPr>
                <w:rFonts w:asciiTheme="minorHAnsi" w:eastAsiaTheme="minorHAnsi" w:hAnsiTheme="minorHAnsi" w:cstheme="minorHAnsi"/>
                <w:b/>
                <w:sz w:val="20"/>
                <w:szCs w:val="20"/>
              </w:rPr>
              <w:t>minimum</w:t>
            </w:r>
          </w:p>
          <w:p w14:paraId="334E27B7" w14:textId="333C9F12" w:rsidR="00C03E08" w:rsidRDefault="008E7BA7">
            <w:pPr>
              <w:spacing w:before="0" w:line="276" w:lineRule="auto"/>
              <w:ind w:left="-103"/>
              <w:jc w:val="center"/>
              <w:rPr>
                <w:rFonts w:asciiTheme="minorHAnsi" w:eastAsiaTheme="minorHAnsi" w:hAnsiTheme="minorHAnsi" w:cstheme="minorHAnsi"/>
                <w:b/>
                <w:sz w:val="20"/>
                <w:szCs w:val="20"/>
              </w:rPr>
            </w:pPr>
            <w:r>
              <w:rPr>
                <w:rFonts w:asciiTheme="minorHAnsi" w:eastAsiaTheme="minorHAnsi" w:hAnsiTheme="minorHAnsi" w:cstheme="minorHAnsi"/>
                <w:b/>
                <w:sz w:val="20"/>
                <w:szCs w:val="20"/>
              </w:rPr>
              <w:t>30 000,00</w:t>
            </w:r>
            <w:r w:rsidRPr="00581198">
              <w:rPr>
                <w:rFonts w:asciiTheme="minorHAnsi" w:eastAsiaTheme="minorHAnsi" w:hAnsiTheme="minorHAnsi" w:cstheme="minorHAnsi"/>
                <w:b/>
                <w:sz w:val="20"/>
                <w:szCs w:val="20"/>
              </w:rPr>
              <w:t xml:space="preserve"> </w:t>
            </w:r>
            <w:r w:rsidR="00C03E08" w:rsidRPr="00581198">
              <w:rPr>
                <w:rFonts w:asciiTheme="minorHAnsi" w:eastAsiaTheme="minorHAnsi" w:hAnsiTheme="minorHAnsi" w:cstheme="minorHAnsi"/>
                <w:b/>
                <w:sz w:val="20"/>
                <w:szCs w:val="20"/>
              </w:rPr>
              <w:t>zł netto</w:t>
            </w:r>
          </w:p>
          <w:p w14:paraId="1D8C98AA" w14:textId="77777777" w:rsidR="008E7BA7" w:rsidRPr="00581198" w:rsidRDefault="008E7BA7">
            <w:pPr>
              <w:spacing w:before="0" w:line="276" w:lineRule="auto"/>
              <w:ind w:left="-103"/>
              <w:jc w:val="center"/>
              <w:rPr>
                <w:rFonts w:asciiTheme="minorHAnsi" w:eastAsiaTheme="minorHAnsi" w:hAnsiTheme="minorHAnsi" w:cstheme="minorHAnsi"/>
                <w:sz w:val="20"/>
                <w:szCs w:val="20"/>
              </w:rPr>
            </w:pPr>
          </w:p>
          <w:p w14:paraId="585653DF" w14:textId="4B9DD329" w:rsidR="00C03E08" w:rsidRPr="00581198" w:rsidRDefault="00C03E08">
            <w:pPr>
              <w:spacing w:before="0" w:line="276" w:lineRule="auto"/>
              <w:ind w:left="-103"/>
              <w:jc w:val="center"/>
              <w:rPr>
                <w:rFonts w:asciiTheme="minorHAnsi" w:hAnsiTheme="minorHAnsi" w:cstheme="minorHAnsi"/>
                <w:b/>
                <w:bCs/>
                <w:i/>
                <w:sz w:val="20"/>
                <w:szCs w:val="20"/>
              </w:rPr>
            </w:pPr>
            <w:r w:rsidRPr="00581198">
              <w:rPr>
                <w:rFonts w:asciiTheme="minorHAnsi" w:hAnsiTheme="minorHAnsi" w:cstheme="minorHAnsi"/>
                <w:b/>
                <w:i/>
                <w:sz w:val="20"/>
                <w:szCs w:val="20"/>
              </w:rPr>
              <w:t>(TAK</w:t>
            </w:r>
            <w:r w:rsidR="00594FF9">
              <w:rPr>
                <w:rFonts w:asciiTheme="minorHAnsi" w:hAnsiTheme="minorHAnsi" w:cstheme="minorHAnsi"/>
                <w:b/>
                <w:i/>
                <w:sz w:val="20"/>
                <w:szCs w:val="20"/>
              </w:rPr>
              <w:t xml:space="preserve"> </w:t>
            </w:r>
            <w:r w:rsidRPr="00581198">
              <w:rPr>
                <w:rFonts w:asciiTheme="minorHAnsi" w:hAnsiTheme="minorHAnsi" w:cstheme="minorHAnsi"/>
                <w:b/>
                <w:i/>
                <w:sz w:val="20"/>
                <w:szCs w:val="20"/>
              </w:rPr>
              <w:t>/</w:t>
            </w:r>
            <w:r w:rsidR="00594FF9">
              <w:rPr>
                <w:rFonts w:asciiTheme="minorHAnsi" w:hAnsiTheme="minorHAnsi" w:cstheme="minorHAnsi"/>
                <w:b/>
                <w:i/>
                <w:sz w:val="20"/>
                <w:szCs w:val="20"/>
              </w:rPr>
              <w:t xml:space="preserve"> </w:t>
            </w:r>
            <w:r w:rsidRPr="00581198">
              <w:rPr>
                <w:rFonts w:asciiTheme="minorHAnsi" w:hAnsiTheme="minorHAnsi" w:cstheme="minorHAnsi"/>
                <w:b/>
                <w:i/>
                <w:sz w:val="20"/>
                <w:szCs w:val="20"/>
              </w:rPr>
              <w:t>NIE)</w:t>
            </w:r>
          </w:p>
        </w:tc>
        <w:tc>
          <w:tcPr>
            <w:tcW w:w="1843" w:type="dxa"/>
            <w:vAlign w:val="center"/>
          </w:tcPr>
          <w:p w14:paraId="02DC7B4A" w14:textId="66B7C4DF" w:rsidR="00C03E08" w:rsidRPr="003D3A2E" w:rsidRDefault="00C03E08">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w:t>
            </w:r>
            <w:r w:rsidR="00594FF9">
              <w:rPr>
                <w:rFonts w:asciiTheme="minorHAnsi" w:hAnsiTheme="minorHAnsi" w:cstheme="minorHAnsi"/>
                <w:bCs/>
                <w:sz w:val="20"/>
                <w:szCs w:val="20"/>
              </w:rPr>
              <w:t>usługi</w:t>
            </w:r>
          </w:p>
          <w:p w14:paraId="5F728139" w14:textId="77777777" w:rsidR="00C03E08" w:rsidRPr="003D3A2E" w:rsidRDefault="00C03E08">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4FC05B34" w:rsidR="00C03E08" w:rsidRPr="003D3A2E" w:rsidRDefault="008E7BA7" w:rsidP="003D3A2E">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14A6A83F"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8E7BA7">
        <w:rPr>
          <w:rFonts w:asciiTheme="minorHAnsi" w:hAnsiTheme="minorHAnsi" w:cstheme="minorHAnsi"/>
          <w:b/>
          <w:color w:val="FF0000"/>
          <w:sz w:val="20"/>
          <w:szCs w:val="20"/>
        </w:rPr>
        <w:t>usług</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330880CB"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sidR="00594FF9">
        <w:rPr>
          <w:rFonts w:asciiTheme="minorHAnsi" w:hAnsiTheme="minorHAnsi" w:cstheme="minorHAnsi"/>
          <w:b/>
          <w:sz w:val="20"/>
          <w:szCs w:val="20"/>
        </w:rPr>
        <w:t>USŁUG</w:t>
      </w:r>
      <w:r w:rsidRPr="003D3A2E">
        <w:rPr>
          <w:rFonts w:asciiTheme="minorHAnsi" w:hAnsiTheme="minorHAnsi" w:cstheme="minorHAnsi"/>
          <w:b/>
          <w:sz w:val="20"/>
          <w:szCs w:val="20"/>
        </w:rPr>
        <w:t xml:space="preserve"> POWINNY BYĆ SPORZĄDZONE I OZNACZONE W TAKI SPOSÓB, ABY NIE BYŁO WĄTPLIWOŚCI, KTÓRYCH </w:t>
      </w:r>
      <w:r w:rsidR="008E7BA7">
        <w:rPr>
          <w:rFonts w:asciiTheme="minorHAnsi" w:hAnsiTheme="minorHAnsi" w:cstheme="minorHAnsi"/>
          <w:b/>
          <w:sz w:val="20"/>
          <w:szCs w:val="20"/>
        </w:rPr>
        <w:t>USŁUG</w:t>
      </w:r>
      <w:r w:rsidR="008E7BA7"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 xml:space="preserve">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sidR="008E7BA7">
        <w:rPr>
          <w:rFonts w:asciiTheme="minorHAnsi" w:hAnsiTheme="minorHAnsi" w:cstheme="minorHAnsi"/>
          <w:i/>
          <w:sz w:val="20"/>
          <w:szCs w:val="20"/>
        </w:rPr>
        <w:t xml:space="preserve">usługi </w:t>
      </w:r>
      <w:r w:rsidRPr="003D3A2E">
        <w:rPr>
          <w:rFonts w:asciiTheme="minorHAnsi" w:hAnsiTheme="minorHAnsi" w:cstheme="minorHAnsi"/>
          <w:i/>
          <w:sz w:val="20"/>
          <w:szCs w:val="20"/>
        </w:rPr>
        <w:t>nr 1”</w:t>
      </w:r>
    </w:p>
    <w:p w14:paraId="42736891" w14:textId="626A4021"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8E7BA7">
        <w:rPr>
          <w:rFonts w:asciiTheme="minorHAnsi" w:eastAsia="Calibri" w:hAnsiTheme="minorHAnsi" w:cstheme="minorHAnsi"/>
          <w:sz w:val="20"/>
          <w:szCs w:val="20"/>
        </w:rPr>
        <w:t>usług</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od dnia składania ofert</w:t>
      </w:r>
      <w:r w:rsidR="008E7BA7">
        <w:rPr>
          <w:rFonts w:asciiTheme="minorHAnsi" w:eastAsia="Calibri" w:hAnsiTheme="minorHAnsi" w:cstheme="minorHAnsi"/>
          <w:b/>
          <w:sz w:val="20"/>
          <w:szCs w:val="20"/>
        </w:rPr>
        <w: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032463ED"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8E7BA7">
        <w:rPr>
          <w:rFonts w:asciiTheme="minorHAnsi" w:eastAsiaTheme="minorHAnsi" w:hAnsiTheme="minorHAnsi" w:cstheme="minorHAnsi"/>
          <w:i/>
          <w:sz w:val="20"/>
          <w:szCs w:val="20"/>
        </w:rPr>
        <w:t>usług</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8E7BA7">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55FDC920" w:rsidR="00C03E08" w:rsidRPr="003D3A2E" w:rsidRDefault="00C03E08" w:rsidP="003E1170">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8E7BA7">
        <w:rPr>
          <w:rFonts w:asciiTheme="minorHAnsi" w:hAnsiTheme="minorHAnsi" w:cstheme="minorHAnsi"/>
          <w:i/>
          <w:sz w:val="20"/>
          <w:szCs w:val="20"/>
        </w:rPr>
        <w:t>usługi</w:t>
      </w:r>
      <w:r w:rsidR="008E7BA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4F9B3B0A" w:rsidR="00C03E08" w:rsidRPr="003D3A2E" w:rsidRDefault="00C03E08" w:rsidP="003E1170">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8E7BA7">
        <w:rPr>
          <w:rFonts w:asciiTheme="minorHAnsi" w:hAnsiTheme="minorHAnsi" w:cstheme="minorHAnsi"/>
          <w:i/>
          <w:sz w:val="20"/>
          <w:szCs w:val="20"/>
        </w:rPr>
        <w:t>usługi</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67D2E0DF"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B1AE774" w14:textId="77777777" w:rsidR="008E7BA7" w:rsidRPr="003D3A2E" w:rsidRDefault="008E7BA7" w:rsidP="008E7BA7">
            <w:pPr>
              <w:spacing w:before="0" w:line="276" w:lineRule="auto"/>
              <w:jc w:val="center"/>
              <w:rPr>
                <w:rFonts w:asciiTheme="minorHAnsi" w:hAnsiTheme="minorHAnsi" w:cstheme="minorHAnsi"/>
                <w:b/>
                <w:sz w:val="20"/>
                <w:szCs w:val="20"/>
              </w:rPr>
            </w:pPr>
            <w:r w:rsidRPr="00664C7D">
              <w:rPr>
                <w:rFonts w:ascii="Calibri" w:hAnsi="Calibri"/>
                <w:b/>
                <w:sz w:val="20"/>
                <w:szCs w:val="20"/>
              </w:rPr>
              <w:t>Zakup wsparcia serwisowego (</w:t>
            </w:r>
            <w:proofErr w:type="spellStart"/>
            <w:r w:rsidRPr="00664C7D">
              <w:rPr>
                <w:rFonts w:ascii="Calibri" w:hAnsi="Calibri"/>
                <w:b/>
                <w:sz w:val="20"/>
                <w:szCs w:val="20"/>
              </w:rPr>
              <w:t>ATiK</w:t>
            </w:r>
            <w:proofErr w:type="spellEnd"/>
            <w:r w:rsidRPr="00664C7D">
              <w:rPr>
                <w:rFonts w:ascii="Calibri" w:hAnsi="Calibri"/>
                <w:b/>
                <w:sz w:val="20"/>
                <w:szCs w:val="20"/>
              </w:rPr>
              <w:t xml:space="preserve">) RSA </w:t>
            </w:r>
            <w:proofErr w:type="spellStart"/>
            <w:r w:rsidRPr="00664C7D">
              <w:rPr>
                <w:rFonts w:ascii="Calibri" w:hAnsi="Calibri"/>
                <w:b/>
                <w:sz w:val="20"/>
                <w:szCs w:val="20"/>
              </w:rPr>
              <w:t>Authentication</w:t>
            </w:r>
            <w:proofErr w:type="spellEnd"/>
            <w:r w:rsidRPr="00664C7D">
              <w:rPr>
                <w:rFonts w:ascii="Calibri" w:hAnsi="Calibri"/>
                <w:b/>
                <w:sz w:val="20"/>
                <w:szCs w:val="20"/>
              </w:rPr>
              <w:t xml:space="preserve"> Manager</w:t>
            </w:r>
          </w:p>
          <w:p w14:paraId="571DE7FF" w14:textId="322E44F4"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3E1170">
      <w:pPr>
        <w:numPr>
          <w:ilvl w:val="0"/>
          <w:numId w:val="47"/>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3E1170">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57A0D6F4" w14:textId="3B74C389" w:rsidR="009619FA" w:rsidRDefault="009619FA">
      <w:pPr>
        <w:spacing w:before="0" w:after="200" w:line="276" w:lineRule="auto"/>
        <w:jc w:val="left"/>
        <w:rPr>
          <w:rFonts w:asciiTheme="minorHAnsi" w:hAnsiTheme="minorHAnsi" w:cstheme="minorHAnsi"/>
          <w:sz w:val="20"/>
          <w:szCs w:val="20"/>
        </w:rPr>
      </w:pPr>
      <w:bookmarkStart w:id="29" w:name="_GoBack"/>
      <w:bookmarkEnd w:id="29"/>
    </w:p>
    <w:sectPr w:rsidR="009619FA" w:rsidSect="009619FA">
      <w:headerReference w:type="default" r:id="rId20"/>
      <w:footerReference w:type="default" r:id="rId21"/>
      <w:headerReference w:type="first" r:id="rId22"/>
      <w:pgSz w:w="11900" w:h="16840"/>
      <w:pgMar w:top="906" w:right="1066" w:bottom="1415" w:left="1042" w:header="478" w:footer="268"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59D3" w16cex:dateUtc="2024-03-07T14:20:00Z"/>
  <w16cex:commentExtensible w16cex:durableId="299457D3" w16cex:dateUtc="2024-03-07T14:12:00Z"/>
  <w16cex:commentExtensible w16cex:durableId="299458D5" w16cex:dateUtc="2024-03-07T14:16:00Z"/>
  <w16cex:commentExtensible w16cex:durableId="29945939" w16cex:dateUtc="2024-03-07T14:18:00Z"/>
  <w16cex:commentExtensible w16cex:durableId="299459A5" w16cex:dateUtc="2024-03-07T14: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623D8" w14:textId="77777777" w:rsidR="00CD30F0" w:rsidRDefault="00CD30F0" w:rsidP="007A1C80">
      <w:pPr>
        <w:spacing w:before="0"/>
      </w:pPr>
      <w:r>
        <w:separator/>
      </w:r>
    </w:p>
  </w:endnote>
  <w:endnote w:type="continuationSeparator" w:id="0">
    <w:p w14:paraId="5D668E0D" w14:textId="77777777" w:rsidR="00CD30F0" w:rsidRDefault="00CD30F0" w:rsidP="007A1C80">
      <w:pPr>
        <w:spacing w:before="0"/>
      </w:pPr>
      <w:r>
        <w:continuationSeparator/>
      </w:r>
    </w:p>
  </w:endnote>
  <w:endnote w:type="continuationNotice" w:id="1">
    <w:p w14:paraId="1FB8C4E7" w14:textId="77777777" w:rsidR="00CD30F0" w:rsidRDefault="00CD30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00"/>
    <w:family w:val="auto"/>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charset w:val="00"/>
    <w:family w:val="auto"/>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4265144F" w:rsidR="00CD30F0" w:rsidRPr="00942D67" w:rsidRDefault="00CD30F0"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25</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CD30F0" w:rsidRPr="00CC08B4" w:rsidRDefault="00CD30F0">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342F46FE" w:rsidR="00CD30F0" w:rsidRPr="006C4383" w:rsidRDefault="00CD30F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19</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CD30F0" w:rsidRPr="00902DE3" w:rsidRDefault="00CD30F0">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515A831" w:rsidR="00CD30F0" w:rsidRPr="006467C1" w:rsidRDefault="00CD30F0"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27</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82241" w14:textId="77777777" w:rsidR="00CD30F0" w:rsidRDefault="00CD30F0" w:rsidP="007A1C80">
      <w:pPr>
        <w:spacing w:before="0"/>
      </w:pPr>
      <w:r>
        <w:separator/>
      </w:r>
    </w:p>
  </w:footnote>
  <w:footnote w:type="continuationSeparator" w:id="0">
    <w:p w14:paraId="6F116DD1" w14:textId="77777777" w:rsidR="00CD30F0" w:rsidRDefault="00CD30F0" w:rsidP="007A1C80">
      <w:pPr>
        <w:spacing w:before="0"/>
      </w:pPr>
      <w:r>
        <w:continuationSeparator/>
      </w:r>
    </w:p>
  </w:footnote>
  <w:footnote w:type="continuationNotice" w:id="1">
    <w:p w14:paraId="6FE18C60" w14:textId="77777777" w:rsidR="00CD30F0" w:rsidRDefault="00CD30F0">
      <w:pPr>
        <w:spacing w:before="0"/>
      </w:pPr>
    </w:p>
  </w:footnote>
  <w:footnote w:id="2">
    <w:p w14:paraId="23B12575" w14:textId="77777777" w:rsidR="00CD30F0" w:rsidRPr="00BC50B7" w:rsidRDefault="00CD30F0"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CD30F0" w:rsidRPr="00BC50B7" w:rsidRDefault="00CD30F0"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CD30F0" w:rsidRPr="00BC50B7" w:rsidRDefault="00CD30F0"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CD30F0" w:rsidRPr="00BC50B7" w:rsidRDefault="00CD30F0"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CD30F0" w:rsidRPr="00BC50B7" w:rsidRDefault="00CD30F0"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CD30F0" w:rsidRPr="006A7964" w:rsidRDefault="00CD30F0"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CD30F0" w:rsidRPr="00891EB7" w:rsidRDefault="00CD30F0"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CD30F0" w:rsidRPr="00DD3397" w14:paraId="66786349" w14:textId="77777777" w:rsidTr="007E4C27">
      <w:trPr>
        <w:cantSplit/>
        <w:trHeight w:val="284"/>
      </w:trPr>
      <w:tc>
        <w:tcPr>
          <w:tcW w:w="6486" w:type="dxa"/>
          <w:tcBorders>
            <w:top w:val="nil"/>
            <w:left w:val="nil"/>
            <w:bottom w:val="nil"/>
            <w:right w:val="nil"/>
          </w:tcBorders>
        </w:tcPr>
        <w:p w14:paraId="18ECAC9A" w14:textId="6B6155C0" w:rsidR="00CD30F0" w:rsidRPr="00DD3397" w:rsidRDefault="00CD30F0"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CD30F0" w:rsidRPr="00DD3397" w:rsidRDefault="00CD30F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D30F0"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CD30F0" w:rsidRPr="00DD3397" w:rsidRDefault="00CD30F0"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13AA0393" w:rsidR="00CD30F0" w:rsidRPr="006B4A38" w:rsidRDefault="00CD30F0" w:rsidP="005C6F8F">
          <w:pPr>
            <w:pStyle w:val="Nagwek"/>
            <w:spacing w:before="0"/>
            <w:jc w:val="right"/>
            <w:rPr>
              <w:rFonts w:asciiTheme="minorHAnsi" w:hAnsiTheme="minorHAnsi" w:cstheme="minorHAnsi"/>
              <w:bCs/>
              <w:sz w:val="18"/>
              <w:szCs w:val="18"/>
            </w:rPr>
          </w:pPr>
          <w:r w:rsidRPr="00427204">
            <w:rPr>
              <w:rFonts w:ascii="Calibri-Bold" w:hAnsi="Calibri-Bold"/>
              <w:b/>
              <w:bCs/>
              <w:color w:val="000000"/>
              <w:sz w:val="20"/>
              <w:szCs w:val="20"/>
            </w:rPr>
            <w:t>1400/DW00/ZT/KZ/2024/0000009486</w:t>
          </w:r>
        </w:p>
      </w:tc>
    </w:tr>
  </w:tbl>
  <w:p w14:paraId="6F0CB038" w14:textId="77777777" w:rsidR="00CD30F0" w:rsidRPr="00C842CA" w:rsidRDefault="00CD30F0"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CD30F0" w:rsidRPr="00DD3397" w14:paraId="586C100C" w14:textId="77777777" w:rsidTr="005C6F8F">
      <w:trPr>
        <w:cantSplit/>
        <w:trHeight w:val="284"/>
      </w:trPr>
      <w:tc>
        <w:tcPr>
          <w:tcW w:w="6489" w:type="dxa"/>
          <w:tcBorders>
            <w:top w:val="nil"/>
            <w:left w:val="nil"/>
            <w:bottom w:val="nil"/>
            <w:right w:val="nil"/>
          </w:tcBorders>
        </w:tcPr>
        <w:p w14:paraId="4BD59EEF" w14:textId="27493CC4" w:rsidR="00CD30F0" w:rsidRPr="00DD3397" w:rsidRDefault="00CD30F0"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CD30F0" w:rsidRPr="00DD3397" w:rsidRDefault="00CD30F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D30F0"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CD30F0" w:rsidRPr="00DD3397" w:rsidRDefault="00CD30F0"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3E22128B" w:rsidR="00CD30F0" w:rsidRPr="00F737B7" w:rsidRDefault="00CD30F0" w:rsidP="005C6F8F">
          <w:pPr>
            <w:pStyle w:val="Nagwek"/>
            <w:spacing w:before="0"/>
            <w:jc w:val="right"/>
            <w:rPr>
              <w:rFonts w:asciiTheme="minorHAnsi" w:hAnsiTheme="minorHAnsi" w:cstheme="minorHAnsi"/>
              <w:b/>
              <w:bCs/>
              <w:sz w:val="18"/>
              <w:szCs w:val="18"/>
            </w:rPr>
          </w:pPr>
          <w:r w:rsidRPr="00427204">
            <w:rPr>
              <w:rFonts w:ascii="Calibri-Bold" w:hAnsi="Calibri-Bold"/>
              <w:b/>
              <w:bCs/>
              <w:color w:val="000000"/>
              <w:sz w:val="20"/>
              <w:szCs w:val="20"/>
            </w:rPr>
            <w:t>1400/DW00/ZT/KZ/2024/0000009486</w:t>
          </w:r>
        </w:p>
      </w:tc>
    </w:tr>
  </w:tbl>
  <w:p w14:paraId="61AE3A27" w14:textId="77777777" w:rsidR="00CD30F0" w:rsidRPr="00121F3A" w:rsidRDefault="00CD30F0"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CD30F0" w:rsidRPr="00DD3397" w14:paraId="24CD1EE5" w14:textId="77777777" w:rsidTr="00B047D1">
      <w:trPr>
        <w:cantSplit/>
        <w:trHeight w:val="284"/>
      </w:trPr>
      <w:tc>
        <w:tcPr>
          <w:tcW w:w="6486" w:type="dxa"/>
          <w:tcBorders>
            <w:top w:val="nil"/>
            <w:left w:val="nil"/>
            <w:bottom w:val="nil"/>
            <w:right w:val="nil"/>
          </w:tcBorders>
        </w:tcPr>
        <w:p w14:paraId="5371FC05" w14:textId="20FC107E" w:rsidR="00CD30F0" w:rsidRPr="00DD3397" w:rsidRDefault="00CD30F0"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CD30F0" w:rsidRPr="00DD3397" w:rsidRDefault="00CD30F0"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D30F0"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CD30F0" w:rsidRPr="00DD3397" w:rsidRDefault="00CD30F0" w:rsidP="0062099B">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4E36743D" w:rsidR="00CD30F0" w:rsidRPr="006B4A38" w:rsidRDefault="00CD30F0" w:rsidP="0062099B">
          <w:pPr>
            <w:pStyle w:val="Nagwek"/>
            <w:spacing w:before="0"/>
            <w:jc w:val="right"/>
            <w:rPr>
              <w:rFonts w:asciiTheme="minorHAnsi" w:hAnsiTheme="minorHAnsi" w:cstheme="minorHAnsi"/>
              <w:bCs/>
              <w:sz w:val="18"/>
              <w:szCs w:val="18"/>
            </w:rPr>
          </w:pPr>
          <w:r w:rsidRPr="00427204">
            <w:rPr>
              <w:rFonts w:ascii="Calibri-Bold" w:hAnsi="Calibri-Bold"/>
              <w:b/>
              <w:bCs/>
              <w:color w:val="000000"/>
              <w:sz w:val="20"/>
              <w:szCs w:val="20"/>
            </w:rPr>
            <w:t>1400/DW00/ZT/KZ/2024/0000009486</w:t>
          </w:r>
        </w:p>
      </w:tc>
    </w:tr>
  </w:tbl>
  <w:p w14:paraId="10775515" w14:textId="7FE214E0" w:rsidR="00CD30F0" w:rsidRPr="00031B2A" w:rsidRDefault="00CD30F0"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CD30F0" w:rsidRPr="00933E1D" w:rsidRDefault="00CD30F0">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CD30F0" w:rsidRPr="00DD3397" w14:paraId="7B656C5E" w14:textId="77777777" w:rsidTr="00B047D1">
      <w:trPr>
        <w:cantSplit/>
        <w:trHeight w:val="284"/>
      </w:trPr>
      <w:tc>
        <w:tcPr>
          <w:tcW w:w="6486" w:type="dxa"/>
          <w:tcBorders>
            <w:top w:val="nil"/>
            <w:left w:val="nil"/>
            <w:bottom w:val="nil"/>
            <w:right w:val="nil"/>
          </w:tcBorders>
        </w:tcPr>
        <w:p w14:paraId="2FA1730B" w14:textId="77777777" w:rsidR="00CD30F0" w:rsidRPr="00DD3397" w:rsidRDefault="00CD30F0"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CD30F0" w:rsidRPr="00DD3397" w:rsidRDefault="00CD30F0"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D30F0"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CD30F0" w:rsidRPr="00DD3397" w:rsidRDefault="00CD30F0"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CD30F0" w:rsidRPr="006B4A38" w:rsidRDefault="00CD30F0"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CD30F0" w:rsidRPr="00031B2A" w:rsidRDefault="00CD30F0"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66784A"/>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EF3B0F"/>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88E6C4C"/>
    <w:multiLevelType w:val="singleLevel"/>
    <w:tmpl w:val="0BBC7450"/>
    <w:lvl w:ilvl="0">
      <w:start w:val="1"/>
      <w:numFmt w:val="decimal"/>
      <w:lvlText w:val="%1."/>
      <w:lvlJc w:val="left"/>
      <w:pPr>
        <w:tabs>
          <w:tab w:val="num" w:pos="360"/>
        </w:tabs>
        <w:ind w:left="360" w:hanging="360"/>
      </w:pPr>
      <w:rPr>
        <w:rFonts w:ascii="Calibri" w:hAnsi="Calibri" w:cs="Times New Roman" w:hint="default"/>
      </w:rPr>
    </w:lvl>
  </w:abstractNum>
  <w:abstractNum w:abstractNumId="28"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0F8E7C06"/>
    <w:multiLevelType w:val="hybridMultilevel"/>
    <w:tmpl w:val="A8F89C0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9"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19E75E89"/>
    <w:multiLevelType w:val="singleLevel"/>
    <w:tmpl w:val="07EA05E8"/>
    <w:lvl w:ilvl="0">
      <w:start w:val="1"/>
      <w:numFmt w:val="decimal"/>
      <w:lvlText w:val="%1."/>
      <w:lvlJc w:val="left"/>
      <w:pPr>
        <w:tabs>
          <w:tab w:val="num" w:pos="360"/>
        </w:tabs>
        <w:ind w:left="360" w:hanging="360"/>
      </w:pPr>
      <w:rPr>
        <w:rFonts w:ascii="Calibri" w:hAnsi="Calibri" w:cs="Times New Roman" w:hint="default"/>
      </w:rPr>
    </w:lvl>
  </w:abstractNum>
  <w:abstractNum w:abstractNumId="41" w15:restartNumberingAfterBreak="0">
    <w:nsid w:val="1B3E41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DED5017"/>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4" w15:restartNumberingAfterBreak="0">
    <w:nsid w:val="1E24767A"/>
    <w:multiLevelType w:val="hybridMultilevel"/>
    <w:tmpl w:val="22EAC06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9" w15:restartNumberingAfterBreak="0">
    <w:nsid w:val="1F6F24F7"/>
    <w:multiLevelType w:val="hybridMultilevel"/>
    <w:tmpl w:val="A3209112"/>
    <w:lvl w:ilvl="0" w:tplc="014C0126">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5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208C46F8"/>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5"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5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2"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15:restartNumberingAfterBreak="0">
    <w:nsid w:val="349C72E0"/>
    <w:multiLevelType w:val="multilevel"/>
    <w:tmpl w:val="7ED4F6E4"/>
    <w:lvl w:ilvl="0">
      <w:start w:val="1"/>
      <w:numFmt w:val="decimal"/>
      <w:lvlText w:val="%1."/>
      <w:lvlJc w:val="left"/>
      <w:pPr>
        <w:tabs>
          <w:tab w:val="num" w:pos="360"/>
        </w:tabs>
        <w:ind w:left="360" w:hanging="360"/>
      </w:pPr>
      <w:rPr>
        <w:rFonts w:ascii="Calibri" w:hAnsi="Calibri" w:cs="Times New Roman"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65"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9"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3FBB3D53"/>
    <w:multiLevelType w:val="multilevel"/>
    <w:tmpl w:val="76D08B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5"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6"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8"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0"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49A1622C"/>
    <w:multiLevelType w:val="hybridMultilevel"/>
    <w:tmpl w:val="11647AC4"/>
    <w:lvl w:ilvl="0" w:tplc="BA000366">
      <w:start w:val="1"/>
      <w:numFmt w:val="decimal"/>
      <w:lvlText w:val="§ %1"/>
      <w:lvlJc w:val="left"/>
      <w:pPr>
        <w:tabs>
          <w:tab w:val="num" w:pos="567"/>
        </w:tabs>
        <w:ind w:left="567" w:hanging="567"/>
      </w:pPr>
      <w:rPr>
        <w:rFonts w:asciiTheme="minorHAnsi" w:hAnsiTheme="minorHAnsi" w:cs="Calibri" w:hint="default"/>
        <w:b/>
        <w:i w:val="0"/>
        <w:sz w:val="22"/>
        <w:szCs w:val="22"/>
      </w:rPr>
    </w:lvl>
    <w:lvl w:ilvl="1" w:tplc="59A8F1B0">
      <w:start w:val="1"/>
      <w:numFmt w:val="lowerLetter"/>
      <w:lvlText w:val="%2)"/>
      <w:lvlJc w:val="left"/>
      <w:pPr>
        <w:tabs>
          <w:tab w:val="num" w:pos="1440"/>
        </w:tabs>
        <w:ind w:left="1440" w:hanging="360"/>
      </w:pPr>
      <w:rPr>
        <w:rFonts w:cs="Times New Roman" w:hint="default"/>
      </w:rPr>
    </w:lvl>
    <w:lvl w:ilvl="2" w:tplc="517445DC">
      <w:start w:val="1"/>
      <w:numFmt w:val="decimal"/>
      <w:lvlText w:val="%3."/>
      <w:lvlJc w:val="left"/>
      <w:pPr>
        <w:tabs>
          <w:tab w:val="num" w:pos="2340"/>
        </w:tabs>
        <w:ind w:left="2340" w:hanging="360"/>
      </w:pPr>
      <w:rPr>
        <w:rFonts w:asciiTheme="minorHAnsi" w:hAnsiTheme="minorHAnsi" w:cstheme="minorHAnsi" w:hint="default"/>
        <w:b w:val="0"/>
        <w:sz w:val="22"/>
        <w:szCs w:val="2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4B39080E"/>
    <w:multiLevelType w:val="hybridMultilevel"/>
    <w:tmpl w:val="0AF6B9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C215478"/>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4C440CE7"/>
    <w:multiLevelType w:val="multilevel"/>
    <w:tmpl w:val="6280234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5"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6" w15:restartNumberingAfterBreak="0">
    <w:nsid w:val="4C983091"/>
    <w:multiLevelType w:val="hybridMultilevel"/>
    <w:tmpl w:val="EBFA6DCA"/>
    <w:lvl w:ilvl="0" w:tplc="69F41D62">
      <w:start w:val="1"/>
      <w:numFmt w:val="lowerLetter"/>
      <w:lvlText w:val="%1."/>
      <w:lvlJc w:val="left"/>
      <w:pPr>
        <w:ind w:left="502"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1A97FC0"/>
    <w:multiLevelType w:val="hybridMultilevel"/>
    <w:tmpl w:val="658E79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2B538D1"/>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4" w15:restartNumberingAfterBreak="0">
    <w:nsid w:val="5A82000D"/>
    <w:multiLevelType w:val="hybridMultilevel"/>
    <w:tmpl w:val="AD7AD334"/>
    <w:lvl w:ilvl="0" w:tplc="06C63B10">
      <w:start w:val="1"/>
      <w:numFmt w:val="upperLetter"/>
      <w:lvlText w:val="%1)"/>
      <w:lvlJc w:val="left"/>
      <w:pPr>
        <w:ind w:left="927" w:hanging="360"/>
      </w:pPr>
      <w:rPr>
        <w:rFonts w:ascii="Calibri" w:hAnsi="Calibri" w:cs="Calibri" w:hint="default"/>
        <w:b/>
        <w:bCs/>
        <w:color w:val="00000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5" w15:restartNumberingAfterBreak="0">
    <w:nsid w:val="5B0A571C"/>
    <w:multiLevelType w:val="multilevel"/>
    <w:tmpl w:val="E4BECF5C"/>
    <w:lvl w:ilvl="0">
      <w:start w:val="1"/>
      <w:numFmt w:val="decimal"/>
      <w:lvlText w:val="%1."/>
      <w:lvlJc w:val="left"/>
      <w:pPr>
        <w:ind w:left="720" w:hanging="360"/>
      </w:pPr>
      <w:rPr>
        <w:rFonts w:asciiTheme="minorHAnsi" w:eastAsia="Times New Roman" w:hAnsiTheme="minorHAnsi" w:cs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6"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7"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8" w15:restartNumberingAfterBreak="0">
    <w:nsid w:val="5C184378"/>
    <w:multiLevelType w:val="hybridMultilevel"/>
    <w:tmpl w:val="71CAEFA6"/>
    <w:lvl w:ilvl="0" w:tplc="FFFFFFFF">
      <w:start w:val="1"/>
      <w:numFmt w:val="decimal"/>
      <w:lvlText w:val="%1."/>
      <w:lvlJc w:val="left"/>
      <w:pPr>
        <w:ind w:left="360" w:hanging="360"/>
      </w:pPr>
    </w:lvl>
    <w:lvl w:ilvl="1" w:tplc="04150017">
      <w:start w:val="1"/>
      <w:numFmt w:val="lowerLetter"/>
      <w:lvlText w:val="%2)"/>
      <w:lvlJc w:val="left"/>
      <w:pPr>
        <w:ind w:left="1069"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9"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0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2"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0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6"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7" w15:restartNumberingAfterBreak="0">
    <w:nsid w:val="62F11226"/>
    <w:multiLevelType w:val="hybridMultilevel"/>
    <w:tmpl w:val="DC76362E"/>
    <w:lvl w:ilvl="0" w:tplc="04150017">
      <w:start w:val="1"/>
      <w:numFmt w:val="lowerLetter"/>
      <w:lvlText w:val="%1)"/>
      <w:lvlJc w:val="left"/>
      <w:pPr>
        <w:ind w:left="1178" w:hanging="360"/>
      </w:pPr>
    </w:lvl>
    <w:lvl w:ilvl="1" w:tplc="04150019" w:tentative="1">
      <w:start w:val="1"/>
      <w:numFmt w:val="lowerLetter"/>
      <w:lvlText w:val="%2."/>
      <w:lvlJc w:val="left"/>
      <w:pPr>
        <w:ind w:left="1898" w:hanging="360"/>
      </w:pPr>
    </w:lvl>
    <w:lvl w:ilvl="2" w:tplc="0415001B" w:tentative="1">
      <w:start w:val="1"/>
      <w:numFmt w:val="lowerRoman"/>
      <w:lvlText w:val="%3."/>
      <w:lvlJc w:val="right"/>
      <w:pPr>
        <w:ind w:left="2618" w:hanging="180"/>
      </w:pPr>
    </w:lvl>
    <w:lvl w:ilvl="3" w:tplc="0415000F" w:tentative="1">
      <w:start w:val="1"/>
      <w:numFmt w:val="decimal"/>
      <w:lvlText w:val="%4."/>
      <w:lvlJc w:val="left"/>
      <w:pPr>
        <w:ind w:left="3338" w:hanging="360"/>
      </w:pPr>
    </w:lvl>
    <w:lvl w:ilvl="4" w:tplc="04150019" w:tentative="1">
      <w:start w:val="1"/>
      <w:numFmt w:val="lowerLetter"/>
      <w:lvlText w:val="%5."/>
      <w:lvlJc w:val="left"/>
      <w:pPr>
        <w:ind w:left="4058" w:hanging="360"/>
      </w:pPr>
    </w:lvl>
    <w:lvl w:ilvl="5" w:tplc="0415001B" w:tentative="1">
      <w:start w:val="1"/>
      <w:numFmt w:val="lowerRoman"/>
      <w:lvlText w:val="%6."/>
      <w:lvlJc w:val="right"/>
      <w:pPr>
        <w:ind w:left="4778" w:hanging="180"/>
      </w:pPr>
    </w:lvl>
    <w:lvl w:ilvl="6" w:tplc="0415000F" w:tentative="1">
      <w:start w:val="1"/>
      <w:numFmt w:val="decimal"/>
      <w:lvlText w:val="%7."/>
      <w:lvlJc w:val="left"/>
      <w:pPr>
        <w:ind w:left="5498" w:hanging="360"/>
      </w:pPr>
    </w:lvl>
    <w:lvl w:ilvl="7" w:tplc="04150019" w:tentative="1">
      <w:start w:val="1"/>
      <w:numFmt w:val="lowerLetter"/>
      <w:lvlText w:val="%8."/>
      <w:lvlJc w:val="left"/>
      <w:pPr>
        <w:ind w:left="6218" w:hanging="360"/>
      </w:pPr>
    </w:lvl>
    <w:lvl w:ilvl="8" w:tplc="0415001B" w:tentative="1">
      <w:start w:val="1"/>
      <w:numFmt w:val="lowerRoman"/>
      <w:lvlText w:val="%9."/>
      <w:lvlJc w:val="right"/>
      <w:pPr>
        <w:ind w:left="6938" w:hanging="180"/>
      </w:pPr>
    </w:lvl>
  </w:abstractNum>
  <w:abstractNum w:abstractNumId="108"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63CD7655"/>
    <w:multiLevelType w:val="multilevel"/>
    <w:tmpl w:val="76D08B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0"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3" w15:restartNumberingAfterBreak="0">
    <w:nsid w:val="664119F4"/>
    <w:multiLevelType w:val="hybridMultilevel"/>
    <w:tmpl w:val="8FA071BA"/>
    <w:lvl w:ilvl="0" w:tplc="04150017">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14"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6" w15:restartNumberingAfterBreak="0">
    <w:nsid w:val="67E513AA"/>
    <w:multiLevelType w:val="hybridMultilevel"/>
    <w:tmpl w:val="237C9994"/>
    <w:lvl w:ilvl="0" w:tplc="1FF0C2C6">
      <w:start w:val="1"/>
      <w:numFmt w:val="decimal"/>
      <w:lvlText w:val="%1."/>
      <w:lvlJc w:val="left"/>
      <w:pPr>
        <w:tabs>
          <w:tab w:val="num" w:pos="502"/>
        </w:tabs>
        <w:ind w:left="482" w:hanging="34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7"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68F41476"/>
    <w:multiLevelType w:val="multilevel"/>
    <w:tmpl w:val="E4BECF5C"/>
    <w:lvl w:ilvl="0">
      <w:start w:val="1"/>
      <w:numFmt w:val="decimal"/>
      <w:lvlText w:val="%1."/>
      <w:lvlJc w:val="left"/>
      <w:pPr>
        <w:ind w:left="720" w:hanging="360"/>
      </w:pPr>
      <w:rPr>
        <w:rFonts w:asciiTheme="minorHAnsi" w:eastAsia="Times New Roman" w:hAnsiTheme="minorHAnsi" w:cstheme="min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9"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21" w15:restartNumberingAfterBreak="0">
    <w:nsid w:val="6B2C3809"/>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2"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4"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6EAE5214"/>
    <w:multiLevelType w:val="hybridMultilevel"/>
    <w:tmpl w:val="A33827EA"/>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6F0E4A89"/>
    <w:multiLevelType w:val="hybridMultilevel"/>
    <w:tmpl w:val="6FE8AC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8"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30" w15:restartNumberingAfterBreak="0">
    <w:nsid w:val="70886B45"/>
    <w:multiLevelType w:val="hybridMultilevel"/>
    <w:tmpl w:val="F0B626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2"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7"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651475C"/>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9"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1" w15:restartNumberingAfterBreak="0">
    <w:nsid w:val="77AB217D"/>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7DF04E8"/>
    <w:multiLevelType w:val="hybridMultilevel"/>
    <w:tmpl w:val="7422B1BA"/>
    <w:lvl w:ilvl="0" w:tplc="D22C6FCE">
      <w:start w:val="1"/>
      <w:numFmt w:val="decimal"/>
      <w:lvlText w:val="%1."/>
      <w:lvlJc w:val="left"/>
      <w:pPr>
        <w:tabs>
          <w:tab w:val="num" w:pos="502"/>
        </w:tabs>
        <w:ind w:left="502" w:hanging="360"/>
      </w:pPr>
      <w:rPr>
        <w:rFonts w:ascii="Calibri" w:hAnsi="Calibri" w:cs="Times New Roman"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43" w15:restartNumberingAfterBreak="0">
    <w:nsid w:val="79046149"/>
    <w:multiLevelType w:val="hybridMultilevel"/>
    <w:tmpl w:val="5464FD14"/>
    <w:lvl w:ilvl="0" w:tplc="1BF4E212">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4"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7" w15:restartNumberingAfterBreak="0">
    <w:nsid w:val="7EDF75A2"/>
    <w:multiLevelType w:val="hybridMultilevel"/>
    <w:tmpl w:val="CCC07A46"/>
    <w:lvl w:ilvl="0" w:tplc="3FFE5FBE">
      <w:start w:val="1"/>
      <w:numFmt w:val="lowerRoman"/>
      <w:lvlText w:val="%1."/>
      <w:lvlJc w:val="right"/>
      <w:pPr>
        <w:ind w:left="3267" w:hanging="360"/>
      </w:pPr>
      <w:rPr>
        <w:i w:val="0"/>
        <w:u w:val="none"/>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48" w15:restartNumberingAfterBreak="0">
    <w:nsid w:val="7F7E60D6"/>
    <w:multiLevelType w:val="hybridMultilevel"/>
    <w:tmpl w:val="AA8E80AC"/>
    <w:lvl w:ilvl="0" w:tplc="AD0043E8">
      <w:start w:val="1"/>
      <w:numFmt w:val="decimal"/>
      <w:lvlText w:val="%1."/>
      <w:lvlJc w:val="left"/>
      <w:pPr>
        <w:tabs>
          <w:tab w:val="num" w:pos="720"/>
        </w:tabs>
        <w:ind w:left="720" w:hanging="360"/>
      </w:pPr>
      <w:rPr>
        <w:rFonts w:ascii="Calibri" w:hAnsi="Calibri"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02"/>
    <w:lvlOverride w:ilvl="0">
      <w:lvl w:ilvl="0">
        <w:start w:val="1"/>
        <w:numFmt w:val="lowerLetter"/>
        <w:lvlText w:val="%1)"/>
        <w:lvlJc w:val="left"/>
        <w:pPr>
          <w:ind w:left="1069" w:hanging="360"/>
        </w:pPr>
        <w:rPr>
          <w:rFonts w:cs="Times New Roman" w:hint="default"/>
          <w:b w:val="0"/>
          <w:bCs w:val="0"/>
          <w:i w:val="0"/>
        </w:rPr>
      </w:lvl>
    </w:lvlOverride>
  </w:num>
  <w:num w:numId="2">
    <w:abstractNumId w:val="97"/>
  </w:num>
  <w:num w:numId="3">
    <w:abstractNumId w:val="112"/>
  </w:num>
  <w:num w:numId="4">
    <w:abstractNumId w:val="68"/>
  </w:num>
  <w:num w:numId="5">
    <w:abstractNumId w:val="85"/>
  </w:num>
  <w:num w:numId="6">
    <w:abstractNumId w:val="104"/>
  </w:num>
  <w:num w:numId="7">
    <w:abstractNumId w:val="105"/>
  </w:num>
  <w:num w:numId="8">
    <w:abstractNumId w:val="33"/>
  </w:num>
  <w:num w:numId="9">
    <w:abstractNumId w:val="129"/>
  </w:num>
  <w:num w:numId="10">
    <w:abstractNumId w:val="111"/>
  </w:num>
  <w:num w:numId="11">
    <w:abstractNumId w:val="136"/>
  </w:num>
  <w:num w:numId="12">
    <w:abstractNumId w:val="22"/>
  </w:num>
  <w:num w:numId="13">
    <w:abstractNumId w:val="0"/>
  </w:num>
  <w:num w:numId="14">
    <w:abstractNumId w:val="97"/>
  </w:num>
  <w:num w:numId="15">
    <w:abstractNumId w:val="97"/>
  </w:num>
  <w:num w:numId="16">
    <w:abstractNumId w:val="133"/>
  </w:num>
  <w:num w:numId="17">
    <w:abstractNumId w:val="97"/>
  </w:num>
  <w:num w:numId="18">
    <w:abstractNumId w:val="103"/>
  </w:num>
  <w:num w:numId="19">
    <w:abstractNumId w:val="145"/>
  </w:num>
  <w:num w:numId="20">
    <w:abstractNumId w:val="25"/>
  </w:num>
  <w:num w:numId="21">
    <w:abstractNumId w:val="80"/>
  </w:num>
  <w:num w:numId="22">
    <w:abstractNumId w:val="67"/>
  </w:num>
  <w:num w:numId="23">
    <w:abstractNumId w:val="114"/>
  </w:num>
  <w:num w:numId="24">
    <w:abstractNumId w:val="30"/>
  </w:num>
  <w:num w:numId="25">
    <w:abstractNumId w:val="56"/>
  </w:num>
  <w:num w:numId="26">
    <w:abstractNumId w:val="97"/>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9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9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9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9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9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97"/>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91"/>
  </w:num>
  <w:num w:numId="34">
    <w:abstractNumId w:val="63"/>
  </w:num>
  <w:num w:numId="35">
    <w:abstractNumId w:val="92"/>
  </w:num>
  <w:num w:numId="36">
    <w:abstractNumId w:val="88"/>
  </w:num>
  <w:num w:numId="37">
    <w:abstractNumId w:val="23"/>
  </w:num>
  <w:num w:numId="38">
    <w:abstractNumId w:val="144"/>
  </w:num>
  <w:num w:numId="39">
    <w:abstractNumId w:val="78"/>
  </w:num>
  <w:num w:numId="40">
    <w:abstractNumId w:val="102"/>
  </w:num>
  <w:num w:numId="41">
    <w:abstractNumId w:val="97"/>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35"/>
  </w:num>
  <w:num w:numId="43">
    <w:abstractNumId w:val="108"/>
  </w:num>
  <w:num w:numId="44">
    <w:abstractNumId w:val="137"/>
  </w:num>
  <w:num w:numId="45">
    <w:abstractNumId w:val="66"/>
  </w:num>
  <w:num w:numId="46">
    <w:abstractNumId w:val="87"/>
  </w:num>
  <w:num w:numId="47">
    <w:abstractNumId w:val="48"/>
  </w:num>
  <w:num w:numId="48">
    <w:abstractNumId w:val="126"/>
  </w:num>
  <w:num w:numId="4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3"/>
  </w:num>
  <w:num w:numId="52">
    <w:abstractNumId w:val="46"/>
  </w:num>
  <w:num w:numId="53">
    <w:abstractNumId w:val="146"/>
  </w:num>
  <w:num w:numId="54">
    <w:abstractNumId w:val="128"/>
  </w:num>
  <w:num w:numId="55">
    <w:abstractNumId w:val="76"/>
  </w:num>
  <w:num w:numId="56">
    <w:abstractNumId w:val="99"/>
  </w:num>
  <w:num w:numId="57">
    <w:abstractNumId w:val="43"/>
  </w:num>
  <w:num w:numId="58">
    <w:abstractNumId w:val="54"/>
  </w:num>
  <w:num w:numId="59">
    <w:abstractNumId w:val="122"/>
  </w:num>
  <w:num w:numId="60">
    <w:abstractNumId w:val="124"/>
  </w:num>
  <w:num w:numId="61">
    <w:abstractNumId w:val="119"/>
  </w:num>
  <w:num w:numId="62">
    <w:abstractNumId w:val="29"/>
  </w:num>
  <w:num w:numId="63">
    <w:abstractNumId w:val="50"/>
  </w:num>
  <w:num w:numId="64">
    <w:abstractNumId w:val="120"/>
  </w:num>
  <w:num w:numId="65">
    <w:abstractNumId w:val="2"/>
  </w:num>
  <w:num w:numId="66">
    <w:abstractNumId w:val="1"/>
  </w:num>
  <w:num w:numId="6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lvlOverride w:ilvl="0">
      <w:startOverride w:val="1"/>
    </w:lvlOverride>
  </w:num>
  <w:num w:numId="69">
    <w:abstractNumId w:val="26"/>
  </w:num>
  <w:num w:numId="70">
    <w:abstractNumId w:val="34"/>
  </w:num>
  <w:num w:numId="71">
    <w:abstractNumId w:val="110"/>
  </w:num>
  <w:num w:numId="72">
    <w:abstractNumId w:val="62"/>
  </w:num>
  <w:num w:numId="73">
    <w:abstractNumId w:val="123"/>
  </w:num>
  <w:num w:numId="74">
    <w:abstractNumId w:val="65"/>
  </w:num>
  <w:num w:numId="75">
    <w:abstractNumId w:val="36"/>
  </w:num>
  <w:num w:numId="76">
    <w:abstractNumId w:val="39"/>
  </w:num>
  <w:num w:numId="77">
    <w:abstractNumId w:val="60"/>
  </w:num>
  <w:num w:numId="78">
    <w:abstractNumId w:val="69"/>
  </w:num>
  <w:num w:numId="79">
    <w:abstractNumId w:val="53"/>
  </w:num>
  <w:num w:numId="80">
    <w:abstractNumId w:val="75"/>
  </w:num>
  <w:num w:numId="81">
    <w:abstractNumId w:val="139"/>
  </w:num>
  <w:num w:numId="82">
    <w:abstractNumId w:val="28"/>
  </w:num>
  <w:num w:numId="83">
    <w:abstractNumId w:val="125"/>
  </w:num>
  <w:num w:numId="84">
    <w:abstractNumId w:val="115"/>
  </w:num>
  <w:num w:numId="85">
    <w:abstractNumId w:val="47"/>
  </w:num>
  <w:num w:numId="86">
    <w:abstractNumId w:val="45"/>
  </w:num>
  <w:num w:numId="87">
    <w:abstractNumId w:val="117"/>
  </w:num>
  <w:num w:numId="88">
    <w:abstractNumId w:val="72"/>
  </w:num>
  <w:num w:numId="89">
    <w:abstractNumId w:val="38"/>
  </w:num>
  <w:num w:numId="90">
    <w:abstractNumId w:val="147"/>
  </w:num>
  <w:num w:numId="91">
    <w:abstractNumId w:val="93"/>
  </w:num>
  <w:num w:numId="92">
    <w:abstractNumId w:val="35"/>
  </w:num>
  <w:num w:numId="93">
    <w:abstractNumId w:val="81"/>
  </w:num>
  <w:num w:numId="94">
    <w:abstractNumId w:val="49"/>
  </w:num>
  <w:num w:numId="95">
    <w:abstractNumId w:val="100"/>
    <w:lvlOverride w:ilvl="0">
      <w:startOverride w:val="1"/>
    </w:lvlOverride>
  </w:num>
  <w:num w:numId="96">
    <w:abstractNumId w:val="77"/>
    <w:lvlOverride w:ilvl="0">
      <w:startOverride w:val="1"/>
    </w:lvlOverride>
  </w:num>
  <w:num w:numId="97">
    <w:abstractNumId w:val="52"/>
  </w:num>
  <w:num w:numId="9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4"/>
  </w:num>
  <w:num w:numId="102">
    <w:abstractNumId w:val="58"/>
  </w:num>
  <w:num w:numId="103">
    <w:abstractNumId w:val="84"/>
  </w:num>
  <w:num w:numId="104">
    <w:abstractNumId w:val="41"/>
  </w:num>
  <w:num w:numId="105">
    <w:abstractNumId w:val="21"/>
  </w:num>
  <w:num w:numId="106">
    <w:abstractNumId w:val="121"/>
  </w:num>
  <w:num w:numId="107">
    <w:abstractNumId w:val="24"/>
  </w:num>
  <w:num w:numId="108">
    <w:abstractNumId w:val="89"/>
  </w:num>
  <w:num w:numId="109">
    <w:abstractNumId w:val="37"/>
  </w:num>
  <w:num w:numId="110">
    <w:abstractNumId w:val="31"/>
  </w:num>
  <w:num w:numId="111">
    <w:abstractNumId w:val="109"/>
  </w:num>
  <w:num w:numId="11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5"/>
  </w:num>
  <w:num w:numId="117">
    <w:abstractNumId w:val="97"/>
  </w:num>
  <w:num w:numId="118">
    <w:abstractNumId w:val="143"/>
  </w:num>
  <w:num w:numId="119">
    <w:abstractNumId w:val="148"/>
  </w:num>
  <w:num w:numId="120">
    <w:abstractNumId w:val="116"/>
  </w:num>
  <w:num w:numId="121">
    <w:abstractNumId w:val="40"/>
  </w:num>
  <w:num w:numId="122">
    <w:abstractNumId w:val="27"/>
  </w:num>
  <w:num w:numId="123">
    <w:abstractNumId w:val="142"/>
  </w:num>
  <w:num w:numId="124">
    <w:abstractNumId w:val="64"/>
  </w:num>
  <w:num w:numId="125">
    <w:abstractNumId w:val="32"/>
  </w:num>
  <w:num w:numId="126">
    <w:abstractNumId w:val="107"/>
  </w:num>
  <w:num w:numId="127">
    <w:abstractNumId w:val="70"/>
  </w:num>
  <w:num w:numId="128">
    <w:abstractNumId w:val="71"/>
  </w:num>
  <w:num w:numId="129">
    <w:abstractNumId w:val="118"/>
  </w:num>
  <w:num w:numId="130">
    <w:abstractNumId w:val="141"/>
  </w:num>
  <w:num w:numId="131">
    <w:abstractNumId w:val="86"/>
  </w:num>
  <w:num w:numId="132">
    <w:abstractNumId w:val="83"/>
  </w:num>
  <w:num w:numId="133">
    <w:abstractNumId w:val="130"/>
  </w:num>
  <w:num w:numId="134">
    <w:abstractNumId w:val="90"/>
  </w:num>
  <w:num w:numId="135">
    <w:abstractNumId w:val="42"/>
  </w:num>
  <w:num w:numId="136">
    <w:abstractNumId w:val="138"/>
  </w:num>
  <w:num w:numId="137">
    <w:abstractNumId w:val="51"/>
  </w:num>
  <w:num w:numId="138">
    <w:abstractNumId w:val="12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drawingGridHorizontalSpacing w:val="181"/>
  <w:drawingGridVerticalSpacing w:val="181"/>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15C"/>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7D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29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993"/>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53E"/>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201"/>
    <w:rsid w:val="0025651D"/>
    <w:rsid w:val="00256C2E"/>
    <w:rsid w:val="00256C47"/>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1C13"/>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803"/>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1E14"/>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3611"/>
    <w:rsid w:val="004045F2"/>
    <w:rsid w:val="004058C9"/>
    <w:rsid w:val="0040626D"/>
    <w:rsid w:val="0040786F"/>
    <w:rsid w:val="00407B65"/>
    <w:rsid w:val="00407C6F"/>
    <w:rsid w:val="004102B4"/>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04"/>
    <w:rsid w:val="004272CB"/>
    <w:rsid w:val="004278C1"/>
    <w:rsid w:val="00427E93"/>
    <w:rsid w:val="0043034A"/>
    <w:rsid w:val="0043131C"/>
    <w:rsid w:val="00432F4E"/>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2190"/>
    <w:rsid w:val="004A30E0"/>
    <w:rsid w:val="004A34F8"/>
    <w:rsid w:val="004A38C6"/>
    <w:rsid w:val="004A4D2E"/>
    <w:rsid w:val="004A56DD"/>
    <w:rsid w:val="004A65CD"/>
    <w:rsid w:val="004A66A3"/>
    <w:rsid w:val="004A68A9"/>
    <w:rsid w:val="004A6C22"/>
    <w:rsid w:val="004A713D"/>
    <w:rsid w:val="004A7312"/>
    <w:rsid w:val="004A7943"/>
    <w:rsid w:val="004A79AD"/>
    <w:rsid w:val="004B0236"/>
    <w:rsid w:val="004B0551"/>
    <w:rsid w:val="004B17FB"/>
    <w:rsid w:val="004B18E9"/>
    <w:rsid w:val="004B1A77"/>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C76"/>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52A"/>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1198"/>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4FF9"/>
    <w:rsid w:val="00595AAC"/>
    <w:rsid w:val="00595FCF"/>
    <w:rsid w:val="00596708"/>
    <w:rsid w:val="00596CFA"/>
    <w:rsid w:val="00596ED1"/>
    <w:rsid w:val="00596F7E"/>
    <w:rsid w:val="0059756F"/>
    <w:rsid w:val="00597647"/>
    <w:rsid w:val="005A01B6"/>
    <w:rsid w:val="005A098C"/>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4E5"/>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99B"/>
    <w:rsid w:val="00620E4A"/>
    <w:rsid w:val="0062199F"/>
    <w:rsid w:val="00621EBA"/>
    <w:rsid w:val="00622068"/>
    <w:rsid w:val="0062215E"/>
    <w:rsid w:val="006227F2"/>
    <w:rsid w:val="00622898"/>
    <w:rsid w:val="006238B8"/>
    <w:rsid w:val="00623DC7"/>
    <w:rsid w:val="006245B8"/>
    <w:rsid w:val="006246B0"/>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ED0"/>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C7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382"/>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561"/>
    <w:rsid w:val="007045CE"/>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B31"/>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8CB"/>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BA7"/>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1C1"/>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1C0"/>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3882"/>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978"/>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41C3"/>
    <w:rsid w:val="00CC47E7"/>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30F0"/>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380"/>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76B"/>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C1F"/>
    <w:rsid w:val="00EB4F9F"/>
    <w:rsid w:val="00EB65C7"/>
    <w:rsid w:val="00EB67F3"/>
    <w:rsid w:val="00EB773C"/>
    <w:rsid w:val="00EB7797"/>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4876"/>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17"/>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1"/>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1"/>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4"/>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6"/>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6"/>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6"/>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6"/>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6"/>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6"/>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6"/>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6"/>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6"/>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7"/>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8"/>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1"/>
      </w:numPr>
    </w:pPr>
  </w:style>
  <w:style w:type="numbering" w:customStyle="1" w:styleId="Tyturozdziau">
    <w:name w:val="Tytuł rozdziału"/>
    <w:basedOn w:val="Bezlisty"/>
    <w:uiPriority w:val="99"/>
    <w:rsid w:val="008061FF"/>
    <w:pPr>
      <w:numPr>
        <w:numId w:val="62"/>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9"/>
      </w:numPr>
    </w:pPr>
  </w:style>
  <w:style w:type="numbering" w:customStyle="1" w:styleId="Tyturozdziau1">
    <w:name w:val="Tytuł rozdziału1"/>
    <w:basedOn w:val="Bezlisty"/>
    <w:uiPriority w:val="99"/>
    <w:rsid w:val="008061FF"/>
    <w:pPr>
      <w:numPr>
        <w:numId w:val="60"/>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3"/>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3"/>
      </w:numPr>
    </w:pPr>
  </w:style>
  <w:style w:type="numbering" w:customStyle="1" w:styleId="Tyturozdziau3">
    <w:name w:val="Tytuł rozdziału3"/>
    <w:basedOn w:val="Bezlisty"/>
    <w:uiPriority w:val="99"/>
    <w:rsid w:val="008061FF"/>
    <w:pPr>
      <w:numPr>
        <w:numId w:val="52"/>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4"/>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5"/>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6"/>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7"/>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8"/>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6"/>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7"/>
      </w:numPr>
    </w:pPr>
  </w:style>
  <w:style w:type="numbering" w:customStyle="1" w:styleId="Tyturozdziau4">
    <w:name w:val="Tytuł rozdziału4"/>
    <w:basedOn w:val="Bezlisty"/>
    <w:uiPriority w:val="99"/>
    <w:rsid w:val="008061FF"/>
    <w:pPr>
      <w:numPr>
        <w:numId w:val="58"/>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5"/>
      </w:numPr>
    </w:pPr>
  </w:style>
  <w:style w:type="numbering" w:customStyle="1" w:styleId="Tyturozdziau11">
    <w:name w:val="Tytuł rozdziału11"/>
    <w:basedOn w:val="Bezlisty"/>
    <w:uiPriority w:val="99"/>
    <w:rsid w:val="008061FF"/>
    <w:pPr>
      <w:numPr>
        <w:numId w:val="56"/>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9"/>
      </w:numPr>
    </w:pPr>
  </w:style>
  <w:style w:type="numbering" w:customStyle="1" w:styleId="Zaimportowanystyl2">
    <w:name w:val="Zaimportowany styl 2"/>
    <w:rsid w:val="008061FF"/>
    <w:pPr>
      <w:numPr>
        <w:numId w:val="70"/>
      </w:numPr>
    </w:pPr>
  </w:style>
  <w:style w:type="numbering" w:customStyle="1" w:styleId="Zaimportowanystyl3">
    <w:name w:val="Zaimportowany styl 3"/>
    <w:rsid w:val="008061FF"/>
    <w:pPr>
      <w:numPr>
        <w:numId w:val="71"/>
      </w:numPr>
    </w:pPr>
  </w:style>
  <w:style w:type="numbering" w:customStyle="1" w:styleId="Zaimportowanystyl4">
    <w:name w:val="Zaimportowany styl 4"/>
    <w:rsid w:val="008061FF"/>
    <w:pPr>
      <w:numPr>
        <w:numId w:val="72"/>
      </w:numPr>
    </w:pPr>
  </w:style>
  <w:style w:type="numbering" w:customStyle="1" w:styleId="Zaimportowanystyl5">
    <w:name w:val="Zaimportowany styl 5"/>
    <w:rsid w:val="008061FF"/>
    <w:pPr>
      <w:numPr>
        <w:numId w:val="73"/>
      </w:numPr>
    </w:pPr>
  </w:style>
  <w:style w:type="numbering" w:customStyle="1" w:styleId="Zaimportowanystyl6">
    <w:name w:val="Zaimportowany styl 6"/>
    <w:rsid w:val="008061FF"/>
    <w:pPr>
      <w:numPr>
        <w:numId w:val="74"/>
      </w:numPr>
    </w:pPr>
  </w:style>
  <w:style w:type="numbering" w:customStyle="1" w:styleId="Zaimportowanystyl7">
    <w:name w:val="Zaimportowany styl 7"/>
    <w:rsid w:val="008061FF"/>
    <w:pPr>
      <w:numPr>
        <w:numId w:val="75"/>
      </w:numPr>
    </w:pPr>
  </w:style>
  <w:style w:type="numbering" w:customStyle="1" w:styleId="Zaimportowanystyl8">
    <w:name w:val="Zaimportowany styl 8"/>
    <w:rsid w:val="008061FF"/>
    <w:pPr>
      <w:numPr>
        <w:numId w:val="76"/>
      </w:numPr>
    </w:pPr>
  </w:style>
  <w:style w:type="character" w:customStyle="1" w:styleId="BrakA">
    <w:name w:val="Brak A"/>
    <w:rsid w:val="008061FF"/>
  </w:style>
  <w:style w:type="numbering" w:customStyle="1" w:styleId="Zaimportowanystyl36">
    <w:name w:val="Zaimportowany styl 36"/>
    <w:rsid w:val="008061FF"/>
    <w:pPr>
      <w:numPr>
        <w:numId w:val="77"/>
      </w:numPr>
    </w:pPr>
  </w:style>
  <w:style w:type="numbering" w:customStyle="1" w:styleId="Zaimportowanystyl11">
    <w:name w:val="Zaimportowany styl 11"/>
    <w:rsid w:val="008061FF"/>
    <w:pPr>
      <w:numPr>
        <w:numId w:val="78"/>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1"/>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5"/>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6"/>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7"/>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7"/>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7"/>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7"/>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5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E10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40"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bip.koronowo.pl/?cid=703"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zamowienia.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A9F6F3A8-3988-4B37-8D9F-38D022C86AB6}">
  <ds:schemaRefs>
    <ds:schemaRef ds:uri="http://schemas.openxmlformats.org/officeDocument/2006/bibliography"/>
  </ds:schemaRefs>
</ds:datastoreItem>
</file>

<file path=customXml/itemProps4.xml><?xml version="1.0" encoding="utf-8"?>
<ds:datastoreItem xmlns:ds="http://schemas.openxmlformats.org/officeDocument/2006/customXml" ds:itemID="{BEE528EA-90EA-4200-905F-504620CAE69B}">
  <ds:schemaRef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2A783D4B-9993-4C3A-BD12-91DF7524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2780</Words>
  <Characters>16680</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Górka Magdalena</cp:lastModifiedBy>
  <cp:revision>2</cp:revision>
  <cp:lastPrinted>2024-03-15T12:56:00Z</cp:lastPrinted>
  <dcterms:created xsi:type="dcterms:W3CDTF">2024-03-15T12:57:00Z</dcterms:created>
  <dcterms:modified xsi:type="dcterms:W3CDTF">2024-03-15T12:57:00Z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